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EEEA66E" w14:textId="77777777" w:rsidR="00183350" w:rsidRPr="00183350" w:rsidRDefault="00183350" w:rsidP="00183350">
            <w:pPr>
              <w:spacing w:before="0" w:line="276" w:lineRule="auto"/>
              <w:ind w:left="567"/>
              <w:jc w:val="center"/>
              <w:rPr>
                <w:rFonts w:ascii="Arial" w:hAnsi="Arial" w:cs="Arial"/>
                <w:b/>
                <w:bCs/>
                <w:color w:val="0070C0"/>
                <w:sz w:val="20"/>
                <w:szCs w:val="20"/>
              </w:rPr>
            </w:pPr>
            <w:r w:rsidRPr="00183350">
              <w:rPr>
                <w:rFonts w:ascii="Arial" w:hAnsi="Arial" w:cs="Arial"/>
                <w:b/>
                <w:bCs/>
                <w:color w:val="0070C0"/>
                <w:sz w:val="20"/>
                <w:szCs w:val="20"/>
              </w:rPr>
              <w:t xml:space="preserve">Utrzymanie porządku terenów zewnętrznych siedziby RD Szamotuły </w:t>
            </w:r>
          </w:p>
          <w:p w14:paraId="01171552" w14:textId="2473BDBA" w:rsidR="00AE00EF" w:rsidRPr="007161CC" w:rsidRDefault="00183350" w:rsidP="00183350">
            <w:pPr>
              <w:spacing w:before="0" w:line="276" w:lineRule="auto"/>
              <w:ind w:left="567"/>
              <w:jc w:val="center"/>
              <w:rPr>
                <w:rFonts w:ascii="Arial" w:hAnsi="Arial" w:cs="Arial"/>
                <w:b/>
                <w:bCs/>
                <w:color w:val="0070C0"/>
                <w:sz w:val="20"/>
                <w:szCs w:val="20"/>
              </w:rPr>
            </w:pPr>
            <w:r w:rsidRPr="00183350">
              <w:rPr>
                <w:rFonts w:ascii="Arial" w:hAnsi="Arial" w:cs="Arial"/>
                <w:b/>
                <w:bCs/>
                <w:color w:val="0070C0"/>
                <w:sz w:val="20"/>
                <w:szCs w:val="20"/>
              </w:rPr>
              <w:t>przy ul. Nowowiejskiego 6</w:t>
            </w:r>
          </w:p>
        </w:tc>
      </w:tr>
    </w:tbl>
    <w:p w14:paraId="3B2273D0" w14:textId="2FE4CBAD"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708A5D74" w14:textId="234A2188" w:rsidR="003010E4" w:rsidRPr="00C20338" w:rsidRDefault="003010E4" w:rsidP="0004711E">
      <w:pPr>
        <w:pStyle w:val="Akapitzlist"/>
        <w:widowControl w:val="0"/>
        <w:spacing w:after="0"/>
        <w:ind w:left="993"/>
        <w:contextualSpacing w:val="0"/>
        <w:rPr>
          <w:rFonts w:cs="Calibri"/>
        </w:rPr>
      </w:pPr>
      <w:r w:rsidRPr="00F0361D">
        <w:rPr>
          <w:b/>
          <w:sz w:val="20"/>
          <w:szCs w:val="20"/>
          <w:u w:val="single"/>
        </w:rPr>
        <w:t>ŁĄCZNA CENA NETTO OFERTY</w:t>
      </w:r>
      <w:r w:rsidR="00946AB6">
        <w:rPr>
          <w:b/>
          <w:sz w:val="20"/>
          <w:szCs w:val="20"/>
          <w:u w:val="single"/>
        </w:rPr>
        <w:t xml:space="preserve"> (12 miesięcy)</w:t>
      </w:r>
    </w:p>
    <w:p w14:paraId="0730165E" w14:textId="77777777" w:rsidR="003010E4" w:rsidRPr="00C20338" w:rsidRDefault="003010E4" w:rsidP="0004711E">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0167D0AF" w14:textId="2F2C62C3" w:rsidR="003010E4" w:rsidRDefault="003010E4" w:rsidP="003010E4">
      <w:pPr>
        <w:pStyle w:val="Akapitzlist"/>
        <w:spacing w:after="120"/>
        <w:ind w:left="993"/>
        <w:rPr>
          <w:rFonts w:cs="Calibri"/>
        </w:rPr>
      </w:pPr>
      <w:r w:rsidRPr="00C20338">
        <w:rPr>
          <w:rFonts w:cs="Calibri"/>
        </w:rPr>
        <w:t>CENA NETTO SŁOWNIE:</w:t>
      </w:r>
      <w:r w:rsidRPr="00C20338">
        <w:rPr>
          <w:rFonts w:cs="Calibri"/>
        </w:rPr>
        <w:tab/>
        <w:t>………………………………………………………………………………………zł</w:t>
      </w:r>
    </w:p>
    <w:p w14:paraId="54D5A017" w14:textId="77777777" w:rsidR="00946AB6" w:rsidRDefault="00946AB6" w:rsidP="003010E4">
      <w:pPr>
        <w:pStyle w:val="Akapitzlist"/>
        <w:spacing w:after="120"/>
        <w:ind w:left="993"/>
        <w:rPr>
          <w:rFonts w:cs="Calibri"/>
        </w:rPr>
      </w:pPr>
    </w:p>
    <w:p w14:paraId="37E78D6E" w14:textId="02C38A79" w:rsidR="003010E4" w:rsidRDefault="00946AB6" w:rsidP="0004711E">
      <w:pPr>
        <w:pStyle w:val="Akapitzlist"/>
        <w:spacing w:after="120"/>
        <w:ind w:left="993"/>
        <w:rPr>
          <w:rFonts w:cs="Calibri"/>
          <w:b/>
          <w:iCs/>
          <w:sz w:val="20"/>
          <w:szCs w:val="20"/>
        </w:rPr>
      </w:pPr>
      <w:r>
        <w:rPr>
          <w:rFonts w:cs="Calibri"/>
          <w:b/>
          <w:iCs/>
          <w:sz w:val="20"/>
          <w:szCs w:val="20"/>
        </w:rPr>
        <w:t>W TYM, OPŁATA ZA 1 MIESIĄC WYNAGRODZENIA NETTO:</w:t>
      </w:r>
    </w:p>
    <w:p w14:paraId="19BCF9C6" w14:textId="77777777" w:rsidR="00C3278C" w:rsidRPr="00C20338" w:rsidRDefault="00C3278C" w:rsidP="00C3278C">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01C6D84E" w14:textId="6218975F" w:rsidR="00C3278C" w:rsidRDefault="00C3278C" w:rsidP="00C3278C">
      <w:pPr>
        <w:pStyle w:val="Akapitzlist"/>
        <w:spacing w:after="120"/>
        <w:ind w:left="993"/>
        <w:rPr>
          <w:rFonts w:cs="Calibri"/>
        </w:rPr>
      </w:pPr>
      <w:r w:rsidRPr="00C20338">
        <w:rPr>
          <w:rFonts w:cs="Calibri"/>
        </w:rPr>
        <w:t>CENA NETTO SŁOWNIE:</w:t>
      </w:r>
      <w:r w:rsidRPr="00C20338">
        <w:rPr>
          <w:rFonts w:cs="Calibri"/>
        </w:rPr>
        <w:tab/>
        <w:t>………………………………………………………………………………………zł</w:t>
      </w:r>
    </w:p>
    <w:p w14:paraId="121C70D7"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6821A1A6"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D434A53"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 xml:space="preserve">jestem(śmy)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9873701"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3560E15"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1E4FF0">
        <w:rPr>
          <w:rFonts w:asciiTheme="minorHAnsi" w:hAnsiTheme="minorHAnsi" w:cstheme="minorHAnsi"/>
          <w:b/>
          <w:bCs/>
          <w:sz w:val="20"/>
          <w:szCs w:val="20"/>
        </w:rPr>
      </w:r>
      <w:r w:rsidR="001E4FF0">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4179AF9E" w14:textId="77777777" w:rsidTr="00FE0880">
        <w:trPr>
          <w:trHeight w:val="80"/>
        </w:trPr>
        <w:tc>
          <w:tcPr>
            <w:tcW w:w="9639" w:type="dxa"/>
            <w:vAlign w:val="bottom"/>
          </w:tcPr>
          <w:p w14:paraId="77672AF8"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1CB7FA76"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E8692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E16B6CA"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6F3102"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EEE50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59104773"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091E4A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FE181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CD4F9A2"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310BBFE3" w14:textId="77777777" w:rsidTr="00FE0880">
        <w:trPr>
          <w:trHeight w:val="281"/>
        </w:trPr>
        <w:tc>
          <w:tcPr>
            <w:tcW w:w="9639" w:type="dxa"/>
            <w:vAlign w:val="bottom"/>
          </w:tcPr>
          <w:p w14:paraId="74530C4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ACD401B"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otrzymałem(liśmy) wszelkie informacje konieczne do przygotowania oferty,</w:t>
      </w:r>
    </w:p>
    <w:p w14:paraId="1F212114"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6CB24975"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akceptuję(emy) treść Warunków Zamówienia i w razie wybrania mojej (naszej) oferty zobowiązuję(emy)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675DC2">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4DB96EE1"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zobowiązuję(emy)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6FA9C6DE" w:rsidR="009A7BD7" w:rsidRPr="00D06EBD" w:rsidRDefault="009A7BD7" w:rsidP="00B84E23">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lastRenderedPageBreak/>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r w:rsidR="000F0058">
        <w:rPr>
          <w:rFonts w:asciiTheme="minorHAnsi" w:hAnsiTheme="minorHAnsi" w:cstheme="minorHAnsi"/>
          <w:sz w:val="20"/>
          <w:szCs w:val="20"/>
        </w:rPr>
        <w:t xml:space="preserve"> </w:t>
      </w:r>
      <w:r w:rsidR="000F0058" w:rsidRPr="00171F2C">
        <w:rPr>
          <w:rFonts w:asciiTheme="minorHAnsi" w:hAnsiTheme="minorHAnsi" w:cstheme="minorHAnsi"/>
          <w:i/>
          <w:sz w:val="20"/>
          <w:szCs w:val="20"/>
        </w:rPr>
        <w:t>(wybrać znakiem x sposób przekazania i przekazać klauzulę zgodnie z wyborem)</w:t>
      </w:r>
      <w:r w:rsidRPr="009F6A49">
        <w:rPr>
          <w:rFonts w:asciiTheme="minorHAnsi" w:hAnsiTheme="minorHAnsi" w:cstheme="minorHAnsi"/>
          <w:sz w:val="20"/>
          <w:szCs w:val="20"/>
        </w:rPr>
        <w:t>:</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2821758D" w14:textId="1AB6B8BC" w:rsidR="000F0058"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zostanie jako załącznik do </w:t>
      </w:r>
      <w:r w:rsidR="00831A47">
        <w:rPr>
          <w:rFonts w:asciiTheme="minorHAnsi" w:hAnsiTheme="minorHAnsi" w:cstheme="minorHAnsi"/>
          <w:sz w:val="20"/>
          <w:szCs w:val="20"/>
        </w:rPr>
        <w:t xml:space="preserve">oferty </w:t>
      </w:r>
      <w:r w:rsidRPr="00D06EBD">
        <w:rPr>
          <w:rFonts w:asciiTheme="minorHAnsi" w:hAnsiTheme="minorHAnsi" w:cstheme="minorHAnsi"/>
          <w:sz w:val="20"/>
          <w:szCs w:val="20"/>
        </w:rPr>
        <w:t>(w postaci elektronicznej</w:t>
      </w:r>
      <w:r w:rsidR="000F0058">
        <w:rPr>
          <w:rFonts w:asciiTheme="minorHAnsi" w:hAnsiTheme="minorHAnsi" w:cstheme="minorHAnsi"/>
          <w:sz w:val="20"/>
          <w:szCs w:val="20"/>
        </w:rPr>
        <w:t xml:space="preserve"> np. podpisany plik pdf – </w:t>
      </w:r>
      <w:r w:rsidR="000F0058" w:rsidRPr="00171F2C">
        <w:rPr>
          <w:rFonts w:asciiTheme="minorHAnsi" w:hAnsiTheme="minorHAnsi" w:cstheme="minorHAnsi"/>
          <w:b/>
          <w:sz w:val="20"/>
          <w:szCs w:val="20"/>
        </w:rPr>
        <w:t>załączyć do oferty- jeśli wybrano ten sposób przekazania</w:t>
      </w:r>
      <w:r w:rsidRPr="00D06EBD">
        <w:rPr>
          <w:rFonts w:asciiTheme="minorHAnsi" w:hAnsiTheme="minorHAnsi" w:cstheme="minorHAnsi"/>
          <w:sz w:val="20"/>
          <w:szCs w:val="20"/>
        </w:rPr>
        <w:t>)</w:t>
      </w:r>
    </w:p>
    <w:p w14:paraId="74950849" w14:textId="77777777" w:rsidR="000F0058" w:rsidRDefault="000F0058" w:rsidP="009A7BD7">
      <w:pPr>
        <w:pStyle w:val="Akapitzlist"/>
        <w:spacing w:after="0"/>
        <w:jc w:val="both"/>
        <w:rPr>
          <w:rFonts w:asciiTheme="minorHAnsi" w:hAnsiTheme="minorHAnsi" w:cstheme="minorHAnsi"/>
          <w:sz w:val="20"/>
          <w:szCs w:val="20"/>
        </w:rPr>
      </w:pPr>
    </w:p>
    <w:p w14:paraId="288A49B8" w14:textId="25FCF6CE" w:rsidR="009A7BD7"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t xml:space="preserve"> </w:t>
      </w:r>
      <w:r w:rsidR="007372A6">
        <w:rPr>
          <w:rFonts w:asciiTheme="minorHAnsi" w:hAnsiTheme="minorHAnsi" w:cstheme="minorHAnsi"/>
          <w:sz w:val="20"/>
          <w:szCs w:val="20"/>
        </w:rPr>
        <w:t xml:space="preserve"> </w:t>
      </w:r>
      <w:r w:rsidR="007372A6" w:rsidRPr="00542CD0">
        <w:rPr>
          <w:rFonts w:asciiTheme="minorHAnsi" w:hAnsiTheme="minorHAnsi" w:cstheme="minorHAnsi"/>
          <w:b/>
          <w:bCs/>
          <w:color w:val="FF0000"/>
          <w:sz w:val="20"/>
          <w:szCs w:val="20"/>
        </w:rPr>
        <w:t xml:space="preserve">(UWAGA: nie należy utożsamiać z Załącznikiem nr </w:t>
      </w:r>
      <w:r w:rsidR="007372A6">
        <w:rPr>
          <w:rFonts w:asciiTheme="minorHAnsi" w:hAnsiTheme="minorHAnsi" w:cstheme="minorHAnsi"/>
          <w:b/>
          <w:bCs/>
          <w:color w:val="FF0000"/>
          <w:sz w:val="20"/>
          <w:szCs w:val="20"/>
        </w:rPr>
        <w:t>5</w:t>
      </w:r>
      <w:r w:rsidR="007372A6" w:rsidRPr="00542CD0">
        <w:rPr>
          <w:rFonts w:asciiTheme="minorHAnsi" w:hAnsiTheme="minorHAnsi" w:cstheme="minorHAnsi"/>
          <w:b/>
          <w:bCs/>
          <w:color w:val="FF0000"/>
          <w:sz w:val="20"/>
          <w:szCs w:val="20"/>
        </w:rPr>
        <w:t xml:space="preserve"> do WZ)</w:t>
      </w:r>
    </w:p>
    <w:p w14:paraId="4065F1BA" w14:textId="77777777" w:rsidR="00831A47" w:rsidRPr="00D06EBD" w:rsidRDefault="00831A47" w:rsidP="009A7BD7">
      <w:pPr>
        <w:pStyle w:val="Akapitzlist"/>
        <w:spacing w:after="0"/>
        <w:jc w:val="both"/>
        <w:rPr>
          <w:rFonts w:asciiTheme="minorHAnsi" w:hAnsiTheme="minorHAnsi" w:cstheme="minorHAnsi"/>
          <w:sz w:val="20"/>
          <w:szCs w:val="20"/>
        </w:rPr>
      </w:pPr>
    </w:p>
    <w:p w14:paraId="5C3AD728" w14:textId="6E3943B6"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831A47">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B84E23">
      <w:pPr>
        <w:pStyle w:val="Akapitzlist"/>
        <w:numPr>
          <w:ilvl w:val="0"/>
          <w:numId w:val="2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07DAC43E"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EA736F1"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FF3B323" w14:textId="6ED9C28F" w:rsidR="009A7BD7" w:rsidRPr="00D73832" w:rsidRDefault="00DE23F0" w:rsidP="00B84E23">
      <w:pPr>
        <w:pStyle w:val="Akapitzlist"/>
        <w:numPr>
          <w:ilvl w:val="0"/>
          <w:numId w:val="23"/>
        </w:numPr>
        <w:spacing w:before="200"/>
        <w:jc w:val="both"/>
        <w:rPr>
          <w:rFonts w:asciiTheme="minorHAnsi" w:hAnsiTheme="minorHAnsi" w:cstheme="minorHAnsi"/>
          <w:sz w:val="20"/>
          <w:szCs w:val="20"/>
        </w:rPr>
      </w:pPr>
      <w:r>
        <w:rPr>
          <w:rFonts w:asciiTheme="minorHAnsi" w:hAnsiTheme="minorHAnsi" w:cstheme="minorHAnsi"/>
          <w:sz w:val="20"/>
          <w:szCs w:val="20"/>
        </w:rPr>
        <w:t xml:space="preserve">adres email do </w:t>
      </w:r>
      <w:r w:rsidR="009A7BD7" w:rsidRPr="00D73832">
        <w:rPr>
          <w:rFonts w:asciiTheme="minorHAnsi" w:hAnsiTheme="minorHAnsi" w:cstheme="minorHAnsi"/>
          <w:sz w:val="20"/>
          <w:szCs w:val="20"/>
        </w:rPr>
        <w:t>udziału w</w:t>
      </w:r>
      <w:r>
        <w:rPr>
          <w:rFonts w:asciiTheme="minorHAnsi" w:hAnsiTheme="minorHAnsi" w:cstheme="minorHAnsi"/>
          <w:sz w:val="20"/>
          <w:szCs w:val="20"/>
        </w:rPr>
        <w:t xml:space="preserve"> ewentualnej</w:t>
      </w:r>
      <w:r w:rsidR="009A7BD7" w:rsidRPr="00D73832">
        <w:rPr>
          <w:rFonts w:asciiTheme="minorHAnsi" w:hAnsiTheme="minorHAnsi" w:cstheme="minorHAnsi"/>
          <w:sz w:val="20"/>
          <w:szCs w:val="20"/>
        </w:rPr>
        <w:t xml:space="preserve"> aukcji elektronicznej w imieniu Wykonawcy jest:</w:t>
      </w:r>
    </w:p>
    <w:p w14:paraId="632C1BA8" w14:textId="3309E5FB" w:rsidR="009A7BD7"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e-mail: ………………………..</w:t>
      </w:r>
    </w:p>
    <w:p w14:paraId="07311C34" w14:textId="5D09AC2E" w:rsidR="00DE23F0" w:rsidRPr="00171F2C" w:rsidRDefault="00DE23F0" w:rsidP="009A7BD7">
      <w:pPr>
        <w:spacing w:before="0" w:after="120" w:line="276" w:lineRule="auto"/>
        <w:ind w:left="709" w:right="402"/>
        <w:rPr>
          <w:rFonts w:asciiTheme="minorHAnsi" w:hAnsiTheme="minorHAnsi" w:cstheme="minorHAnsi"/>
          <w:b/>
          <w:iCs/>
          <w:color w:val="FF0000"/>
          <w:sz w:val="20"/>
          <w:szCs w:val="20"/>
          <w:lang w:val="pt-BR"/>
        </w:rPr>
      </w:pPr>
      <w:r w:rsidRPr="00171F2C">
        <w:rPr>
          <w:rFonts w:asciiTheme="minorHAnsi" w:hAnsiTheme="minorHAnsi" w:cstheme="minorHAnsi"/>
          <w:b/>
          <w:iCs/>
          <w:color w:val="FF0000"/>
          <w:sz w:val="20"/>
          <w:szCs w:val="20"/>
          <w:lang w:val="pt-BR"/>
        </w:rPr>
        <w:t>Proszę podać wyłącznie jeden adres email do udziału w aukcji</w:t>
      </w:r>
    </w:p>
    <w:p w14:paraId="2E2DE2F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169A70E" w14:textId="77777777" w:rsidR="00D14E47" w:rsidRPr="00C20338" w:rsidRDefault="00D14E47" w:rsidP="00802FBE">
      <w:pPr>
        <w:spacing w:after="120" w:line="276" w:lineRule="auto"/>
        <w:ind w:left="482"/>
        <w:contextualSpacing/>
        <w:rPr>
          <w:rFonts w:ascii="Calibri" w:hAnsi="Calibri" w:cs="Calibri"/>
          <w:sz w:val="20"/>
          <w:szCs w:val="20"/>
        </w:rPr>
      </w:pP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A27AAC">
      <w:pPr>
        <w:numPr>
          <w:ilvl w:val="2"/>
          <w:numId w:val="4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77777777" w:rsidR="00D14E47" w:rsidRPr="00DA4B05" w:rsidRDefault="00D14E47" w:rsidP="00A27AAC">
      <w:pPr>
        <w:numPr>
          <w:ilvl w:val="2"/>
          <w:numId w:val="4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285A844B"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77777777"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55BD635" w14:textId="46440F82"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3E08FC4E" w14:textId="77777777" w:rsidR="003351A4" w:rsidRPr="00183350" w:rsidRDefault="003351A4" w:rsidP="003351A4">
      <w:pPr>
        <w:spacing w:before="0" w:line="276" w:lineRule="auto"/>
        <w:ind w:left="567"/>
        <w:jc w:val="center"/>
        <w:rPr>
          <w:rFonts w:ascii="Arial" w:hAnsi="Arial" w:cs="Arial"/>
          <w:b/>
          <w:bCs/>
          <w:color w:val="0070C0"/>
          <w:sz w:val="20"/>
          <w:szCs w:val="20"/>
        </w:rPr>
      </w:pPr>
      <w:r w:rsidRPr="00183350">
        <w:rPr>
          <w:rFonts w:ascii="Arial" w:hAnsi="Arial" w:cs="Arial"/>
          <w:b/>
          <w:bCs/>
          <w:color w:val="0070C0"/>
          <w:sz w:val="20"/>
          <w:szCs w:val="20"/>
        </w:rPr>
        <w:t xml:space="preserve">Utrzymanie porządku terenów zewnętrznych siedziby RD Szamotuły </w:t>
      </w:r>
    </w:p>
    <w:p w14:paraId="67C4FCC1" w14:textId="79C41DAA" w:rsidR="007161CC" w:rsidRDefault="003351A4" w:rsidP="003351A4">
      <w:pPr>
        <w:spacing w:before="0" w:after="120" w:line="276" w:lineRule="auto"/>
        <w:ind w:left="567"/>
        <w:jc w:val="center"/>
        <w:rPr>
          <w:rFonts w:ascii="Arial" w:hAnsi="Arial" w:cs="Arial"/>
          <w:b/>
          <w:bCs/>
          <w:color w:val="0070C0"/>
          <w:sz w:val="20"/>
          <w:szCs w:val="20"/>
        </w:rPr>
      </w:pPr>
      <w:r w:rsidRPr="00183350">
        <w:rPr>
          <w:rFonts w:ascii="Arial" w:hAnsi="Arial" w:cs="Arial"/>
          <w:b/>
          <w:bCs/>
          <w:color w:val="0070C0"/>
          <w:sz w:val="20"/>
          <w:szCs w:val="20"/>
        </w:rPr>
        <w:t>przy ul. Nowowiejskiego 6</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A27AAC">
            <w:pPr>
              <w:pStyle w:val="Akapitzlist"/>
              <w:numPr>
                <w:ilvl w:val="0"/>
                <w:numId w:val="42"/>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A27AAC">
            <w:pPr>
              <w:pStyle w:val="Akapitzlist"/>
              <w:numPr>
                <w:ilvl w:val="0"/>
                <w:numId w:val="43"/>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77777777" w:rsidR="003F62A6" w:rsidRPr="00AB6CE3" w:rsidRDefault="00A40870"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AB6CE3">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33255F68"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4705CD">
        <w:trPr>
          <w:trHeight w:val="386"/>
        </w:trPr>
        <w:tc>
          <w:tcPr>
            <w:tcW w:w="6478" w:type="dxa"/>
            <w:shd w:val="clear" w:color="auto" w:fill="auto"/>
            <w:vAlign w:val="center"/>
          </w:tcPr>
          <w:p w14:paraId="477D263F" w14:textId="77777777" w:rsidR="007D2EF4" w:rsidRPr="00AB6CE3" w:rsidRDefault="007D2EF4"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4705CD">
        <w:trPr>
          <w:trHeight w:val="386"/>
        </w:trPr>
        <w:tc>
          <w:tcPr>
            <w:tcW w:w="6478" w:type="dxa"/>
            <w:shd w:val="clear" w:color="auto" w:fill="auto"/>
            <w:vAlign w:val="center"/>
          </w:tcPr>
          <w:p w14:paraId="7714D7A7" w14:textId="77777777" w:rsidR="00840198" w:rsidRPr="00561B86" w:rsidRDefault="007D2EF4" w:rsidP="00A27AAC">
            <w:pPr>
              <w:numPr>
                <w:ilvl w:val="0"/>
                <w:numId w:val="43"/>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A27AAC">
            <w:pPr>
              <w:numPr>
                <w:ilvl w:val="0"/>
                <w:numId w:val="62"/>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A27AAC">
            <w:pPr>
              <w:numPr>
                <w:ilvl w:val="0"/>
                <w:numId w:val="62"/>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4705CD">
        <w:trPr>
          <w:trHeight w:val="386"/>
        </w:trPr>
        <w:tc>
          <w:tcPr>
            <w:tcW w:w="6478" w:type="dxa"/>
            <w:shd w:val="clear" w:color="auto" w:fill="auto"/>
            <w:vAlign w:val="center"/>
          </w:tcPr>
          <w:p w14:paraId="0255D5F8" w14:textId="77777777" w:rsidR="00840198" w:rsidRPr="004E3E76" w:rsidRDefault="00840198" w:rsidP="00A27AAC">
            <w:pPr>
              <w:numPr>
                <w:ilvl w:val="0"/>
                <w:numId w:val="43"/>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4705CD">
        <w:trPr>
          <w:trHeight w:val="386"/>
        </w:trPr>
        <w:tc>
          <w:tcPr>
            <w:tcW w:w="6478" w:type="dxa"/>
            <w:shd w:val="clear" w:color="auto" w:fill="auto"/>
            <w:vAlign w:val="center"/>
          </w:tcPr>
          <w:p w14:paraId="64F29DFC" w14:textId="77777777" w:rsidR="00840198" w:rsidRPr="004E3E76" w:rsidRDefault="00840198" w:rsidP="00A27AAC">
            <w:pPr>
              <w:pStyle w:val="Akapitzlist"/>
              <w:numPr>
                <w:ilvl w:val="0"/>
                <w:numId w:val="43"/>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4705CD">
        <w:trPr>
          <w:trHeight w:val="386"/>
        </w:trPr>
        <w:tc>
          <w:tcPr>
            <w:tcW w:w="6478" w:type="dxa"/>
            <w:shd w:val="clear" w:color="auto" w:fill="auto"/>
            <w:vAlign w:val="center"/>
          </w:tcPr>
          <w:p w14:paraId="38F2A546" w14:textId="77777777" w:rsidR="007D2EF4" w:rsidRPr="00AB6CE3" w:rsidRDefault="007D2EF4" w:rsidP="00A27AAC">
            <w:pPr>
              <w:pStyle w:val="Akapitzlist"/>
              <w:numPr>
                <w:ilvl w:val="0"/>
                <w:numId w:val="43"/>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w:t>
            </w:r>
            <w:r w:rsidRPr="00C60EFF">
              <w:rPr>
                <w:rFonts w:asciiTheme="minorHAnsi" w:eastAsiaTheme="minorHAnsi" w:hAnsiTheme="minorHAnsi" w:cstheme="minorHAnsi"/>
                <w:sz w:val="20"/>
                <w:szCs w:val="20"/>
              </w:rPr>
              <w:lastRenderedPageBreak/>
              <w:t xml:space="preserve">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FE0880" w:rsidRPr="00E82EE5" w14:paraId="7ABE76D5" w14:textId="77777777" w:rsidTr="00D251EC">
        <w:trPr>
          <w:trHeight w:val="501"/>
        </w:trPr>
        <w:tc>
          <w:tcPr>
            <w:tcW w:w="9062" w:type="dxa"/>
            <w:gridSpan w:val="2"/>
            <w:shd w:val="clear" w:color="auto" w:fill="EEECE1" w:themeFill="background2"/>
            <w:vAlign w:val="center"/>
          </w:tcPr>
          <w:p w14:paraId="793B8085" w14:textId="77777777" w:rsidR="00FE0880" w:rsidRPr="00E82EE5" w:rsidRDefault="00FE0880" w:rsidP="00A27AAC">
            <w:pPr>
              <w:pStyle w:val="Akapitzlist"/>
              <w:numPr>
                <w:ilvl w:val="0"/>
                <w:numId w:val="42"/>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2082C66F" w14:textId="77777777" w:rsidTr="00D251EC">
        <w:tc>
          <w:tcPr>
            <w:tcW w:w="6478" w:type="dxa"/>
            <w:vAlign w:val="center"/>
          </w:tcPr>
          <w:p w14:paraId="77E1C7C8" w14:textId="77777777" w:rsidR="00FE0880" w:rsidRPr="003D0367" w:rsidRDefault="00FE0880" w:rsidP="00A27AAC">
            <w:pPr>
              <w:pStyle w:val="Akapitzlist"/>
              <w:numPr>
                <w:ilvl w:val="0"/>
                <w:numId w:val="53"/>
              </w:numPr>
              <w:spacing w:after="0"/>
              <w:ind w:left="457"/>
              <w:jc w:val="both"/>
              <w:rPr>
                <w:rFonts w:asciiTheme="minorHAnsi" w:eastAsiaTheme="minorHAnsi" w:hAnsiTheme="minorHAnsi" w:cstheme="minorHAnsi"/>
                <w:i/>
                <w:sz w:val="20"/>
                <w:szCs w:val="20"/>
              </w:rPr>
            </w:pPr>
            <w:r w:rsidRPr="003D0367">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BA2DF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1E4FF0">
              <w:rPr>
                <w:rFonts w:asciiTheme="minorHAnsi" w:hAnsiTheme="minorHAnsi" w:cstheme="minorHAnsi"/>
                <w:sz w:val="20"/>
                <w:szCs w:val="20"/>
              </w:rPr>
            </w:r>
            <w:r w:rsidR="001E4FF0">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4209E1C3" w14:textId="77777777" w:rsidTr="00D251EC">
        <w:tc>
          <w:tcPr>
            <w:tcW w:w="6478" w:type="dxa"/>
            <w:vAlign w:val="center"/>
          </w:tcPr>
          <w:p w14:paraId="54035868" w14:textId="77777777" w:rsidR="00FE0880" w:rsidRPr="003D0367" w:rsidRDefault="00FE0880" w:rsidP="00A27AAC">
            <w:pPr>
              <w:pStyle w:val="Akapitzlist"/>
              <w:numPr>
                <w:ilvl w:val="0"/>
                <w:numId w:val="53"/>
              </w:numPr>
              <w:spacing w:after="0"/>
              <w:ind w:left="457"/>
              <w:jc w:val="both"/>
              <w:rPr>
                <w:rFonts w:asciiTheme="minorHAnsi" w:eastAsiaTheme="minorHAnsi" w:hAnsiTheme="minorHAnsi" w:cstheme="minorHAnsi"/>
                <w:sz w:val="20"/>
                <w:szCs w:val="20"/>
              </w:rPr>
            </w:pPr>
            <w:r w:rsidRPr="003D0367">
              <w:rPr>
                <w:rFonts w:asciiTheme="minorHAnsi" w:eastAsiaTheme="minorHAnsi" w:hAnsiTheme="minorHAnsi" w:cstheme="minorHAnsi"/>
                <w:sz w:val="20"/>
                <w:szCs w:val="20"/>
              </w:rPr>
              <w:t>Wskazanie podwykonawcy</w:t>
            </w:r>
          </w:p>
        </w:tc>
        <w:tc>
          <w:tcPr>
            <w:tcW w:w="2584" w:type="dxa"/>
            <w:vAlign w:val="center"/>
          </w:tcPr>
          <w:p w14:paraId="1F635D95"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tbl>
      <w:tblPr>
        <w:tblStyle w:val="Raporttabela2"/>
        <w:tblW w:w="9776" w:type="dxa"/>
        <w:tblLook w:val="04A0" w:firstRow="1" w:lastRow="0" w:firstColumn="1" w:lastColumn="0" w:noHBand="0" w:noVBand="1"/>
      </w:tblPr>
      <w:tblGrid>
        <w:gridCol w:w="9776"/>
      </w:tblGrid>
      <w:tr w:rsidR="00675DC2" w:rsidRPr="00BC50B7" w14:paraId="191B2C67" w14:textId="77777777" w:rsidTr="004260CC">
        <w:tc>
          <w:tcPr>
            <w:tcW w:w="9776" w:type="dxa"/>
            <w:shd w:val="clear" w:color="auto" w:fill="EEECE1" w:themeFill="background2"/>
            <w:vAlign w:val="center"/>
          </w:tcPr>
          <w:p w14:paraId="5F49464F" w14:textId="77777777" w:rsidR="00675DC2" w:rsidRPr="00BC50B7" w:rsidRDefault="00675DC2" w:rsidP="00A27AAC">
            <w:pPr>
              <w:numPr>
                <w:ilvl w:val="0"/>
                <w:numId w:val="42"/>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Informacja dotycząca warunków udziału w postępowaniu</w:t>
            </w:r>
          </w:p>
        </w:tc>
      </w:tr>
    </w:tbl>
    <w:tbl>
      <w:tblPr>
        <w:tblStyle w:val="Tabela-Siatka62"/>
        <w:tblW w:w="9067" w:type="dxa"/>
        <w:tblLook w:val="04A0" w:firstRow="1" w:lastRow="0" w:firstColumn="1" w:lastColumn="0" w:noHBand="0" w:noVBand="1"/>
      </w:tblPr>
      <w:tblGrid>
        <w:gridCol w:w="6516"/>
        <w:gridCol w:w="2551"/>
      </w:tblGrid>
      <w:tr w:rsidR="00675DC2" w:rsidRPr="00EE0C4F" w14:paraId="3D83EF00" w14:textId="77777777" w:rsidTr="0004711E">
        <w:tc>
          <w:tcPr>
            <w:tcW w:w="9067" w:type="dxa"/>
            <w:gridSpan w:val="2"/>
            <w:vAlign w:val="center"/>
          </w:tcPr>
          <w:p w14:paraId="42832DE1" w14:textId="77777777" w:rsidR="00675DC2" w:rsidRPr="00EE0C4F" w:rsidRDefault="00675DC2" w:rsidP="00675DC2">
            <w:pPr>
              <w:numPr>
                <w:ilvl w:val="3"/>
                <w:numId w:val="22"/>
              </w:numPr>
              <w:spacing w:before="0" w:line="276" w:lineRule="auto"/>
              <w:ind w:left="457"/>
              <w:contextualSpacing/>
              <w:rPr>
                <w:rFonts w:asciiTheme="minorHAnsi" w:hAnsiTheme="minorHAnsi" w:cstheme="minorHAnsi"/>
                <w:iCs/>
                <w:sz w:val="20"/>
                <w:szCs w:val="20"/>
                <w:lang w:eastAsia="en-US"/>
              </w:rPr>
            </w:pPr>
            <w:r w:rsidRPr="00EE0C4F">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EE0C4F">
              <w:rPr>
                <w:rFonts w:asciiTheme="minorHAnsi" w:eastAsiaTheme="minorHAnsi" w:hAnsiTheme="minorHAnsi" w:cstheme="minorHAnsi"/>
                <w:b/>
                <w:sz w:val="20"/>
                <w:szCs w:val="20"/>
                <w:lang w:eastAsia="en-US"/>
              </w:rPr>
              <w:br/>
              <w:t>i osobami zdolnymi do wykonania Zamówienia i posiada wymagane zgodnie z WZ dokumenty:</w:t>
            </w:r>
          </w:p>
        </w:tc>
      </w:tr>
      <w:tr w:rsidR="00675DC2" w:rsidRPr="00EE0C4F" w14:paraId="71118B76" w14:textId="77777777" w:rsidTr="0004711E">
        <w:tc>
          <w:tcPr>
            <w:tcW w:w="6516" w:type="dxa"/>
            <w:vAlign w:val="center"/>
          </w:tcPr>
          <w:p w14:paraId="097499D0" w14:textId="77777777" w:rsidR="00675DC2" w:rsidRPr="00F45E03" w:rsidRDefault="00675DC2" w:rsidP="00A27AAC">
            <w:pPr>
              <w:numPr>
                <w:ilvl w:val="0"/>
                <w:numId w:val="46"/>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wykaz Projektów Podobnych wykonanych w okresie ostatnich </w:t>
            </w:r>
            <w:r>
              <w:rPr>
                <w:rFonts w:asciiTheme="minorHAnsi" w:eastAsiaTheme="minorHAnsi" w:hAnsiTheme="minorHAnsi" w:cstheme="minorHAnsi"/>
                <w:sz w:val="20"/>
                <w:szCs w:val="20"/>
                <w:lang w:eastAsia="en-US"/>
              </w:rPr>
              <w:t>3</w:t>
            </w:r>
            <w:r w:rsidRPr="00F45E03">
              <w:rPr>
                <w:rFonts w:asciiTheme="minorHAnsi" w:eastAsiaTheme="minorHAnsi" w:hAnsiTheme="minorHAnsi" w:cstheme="minorHAnsi"/>
                <w:sz w:val="20"/>
                <w:szCs w:val="20"/>
                <w:lang w:eastAsia="en-US"/>
              </w:rPr>
              <w:t xml:space="preserve"> lat przed upływem terminu składania Ofert, z podaniem ich wartości, przedmiotu, dat wykonania i podmiotów, na rzecz których projekty zostały wykonane;</w:t>
            </w:r>
          </w:p>
        </w:tc>
        <w:tc>
          <w:tcPr>
            <w:tcW w:w="2551" w:type="dxa"/>
            <w:vAlign w:val="center"/>
          </w:tcPr>
          <w:p w14:paraId="65C5D1E1" w14:textId="0A815BD3" w:rsidR="00675DC2" w:rsidRPr="00EE0C4F" w:rsidRDefault="00675DC2" w:rsidP="00675DC2">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E4FF0">
              <w:rPr>
                <w:rFonts w:asciiTheme="minorHAnsi" w:hAnsiTheme="minorHAnsi" w:cstheme="minorHAnsi"/>
                <w:iCs/>
                <w:sz w:val="20"/>
                <w:szCs w:val="20"/>
                <w:lang w:eastAsia="en-US"/>
              </w:rPr>
            </w:r>
            <w:r w:rsidR="001E4FF0">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E4FF0">
              <w:rPr>
                <w:rFonts w:asciiTheme="minorHAnsi" w:hAnsiTheme="minorHAnsi" w:cstheme="minorHAnsi"/>
                <w:iCs/>
                <w:sz w:val="20"/>
                <w:szCs w:val="20"/>
                <w:lang w:eastAsia="en-US"/>
              </w:rPr>
            </w:r>
            <w:r w:rsidR="001E4FF0">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r w:rsidR="00675DC2" w:rsidRPr="00EE0C4F" w14:paraId="1C21D3C7" w14:textId="77777777" w:rsidTr="0004711E">
        <w:tc>
          <w:tcPr>
            <w:tcW w:w="6516" w:type="dxa"/>
            <w:vAlign w:val="center"/>
          </w:tcPr>
          <w:p w14:paraId="49202F31" w14:textId="77777777" w:rsidR="00675DC2" w:rsidRPr="00F45E03" w:rsidRDefault="00675DC2" w:rsidP="00A27AAC">
            <w:pPr>
              <w:numPr>
                <w:ilvl w:val="0"/>
                <w:numId w:val="46"/>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dokumenty potwierdzające należyte wykonanie Projektów Podobnych</w:t>
            </w:r>
          </w:p>
        </w:tc>
        <w:tc>
          <w:tcPr>
            <w:tcW w:w="2551" w:type="dxa"/>
            <w:vAlign w:val="center"/>
          </w:tcPr>
          <w:p w14:paraId="0A5C908B" w14:textId="6E32FFBE" w:rsidR="00675DC2" w:rsidRPr="00EE0C4F" w:rsidRDefault="00675DC2" w:rsidP="0004711E">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E4FF0">
              <w:rPr>
                <w:rFonts w:asciiTheme="minorHAnsi" w:hAnsiTheme="minorHAnsi" w:cstheme="minorHAnsi"/>
                <w:iCs/>
                <w:sz w:val="20"/>
                <w:szCs w:val="20"/>
                <w:lang w:eastAsia="en-US"/>
              </w:rPr>
            </w:r>
            <w:r w:rsidR="001E4FF0">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E4FF0">
              <w:rPr>
                <w:rFonts w:asciiTheme="minorHAnsi" w:hAnsiTheme="minorHAnsi" w:cstheme="minorHAnsi"/>
                <w:iCs/>
                <w:sz w:val="20"/>
                <w:szCs w:val="20"/>
                <w:lang w:eastAsia="en-US"/>
              </w:rPr>
            </w:r>
            <w:r w:rsidR="001E4FF0">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bl>
    <w:p w14:paraId="1026DE5E"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4CFBEEAA"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00583219">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0959CAD" w14:textId="77777777" w:rsidR="007161CC" w:rsidRDefault="007161CC" w:rsidP="00D74112">
      <w:pPr>
        <w:spacing w:before="0" w:after="120" w:line="276" w:lineRule="auto"/>
        <w:ind w:left="567"/>
        <w:jc w:val="center"/>
        <w:rPr>
          <w:rFonts w:ascii="Arial" w:hAnsi="Arial" w:cs="Arial"/>
          <w:b/>
          <w:bCs/>
          <w:color w:val="0070C0"/>
          <w:sz w:val="20"/>
          <w:szCs w:val="20"/>
        </w:rPr>
      </w:pPr>
    </w:p>
    <w:p w14:paraId="73B30116" w14:textId="5494B59B" w:rsidR="003351A4" w:rsidRPr="00183350" w:rsidRDefault="003351A4" w:rsidP="00D74112">
      <w:pPr>
        <w:spacing w:before="0" w:line="276" w:lineRule="auto"/>
        <w:ind w:left="567"/>
        <w:jc w:val="center"/>
        <w:rPr>
          <w:rFonts w:ascii="Arial" w:hAnsi="Arial" w:cs="Arial"/>
          <w:b/>
          <w:bCs/>
          <w:color w:val="0070C0"/>
          <w:sz w:val="20"/>
          <w:szCs w:val="20"/>
        </w:rPr>
      </w:pPr>
      <w:r w:rsidRPr="00183350">
        <w:rPr>
          <w:rFonts w:ascii="Arial" w:hAnsi="Arial" w:cs="Arial"/>
          <w:b/>
          <w:bCs/>
          <w:color w:val="0070C0"/>
          <w:sz w:val="20"/>
          <w:szCs w:val="20"/>
        </w:rPr>
        <w:t>Utrzymanie porządku terenów zewnętrznych siedziby RD Szamotuły</w:t>
      </w:r>
    </w:p>
    <w:p w14:paraId="75DA58FC" w14:textId="77777777" w:rsidR="003351A4" w:rsidRDefault="003351A4" w:rsidP="00D74112">
      <w:pPr>
        <w:spacing w:line="276" w:lineRule="auto"/>
        <w:jc w:val="center"/>
        <w:rPr>
          <w:rFonts w:ascii="Arial" w:hAnsi="Arial" w:cs="Arial"/>
          <w:b/>
          <w:bCs/>
          <w:color w:val="0070C0"/>
          <w:sz w:val="20"/>
          <w:szCs w:val="20"/>
        </w:rPr>
      </w:pPr>
      <w:r w:rsidRPr="00183350">
        <w:rPr>
          <w:rFonts w:ascii="Arial" w:hAnsi="Arial" w:cs="Arial"/>
          <w:b/>
          <w:bCs/>
          <w:color w:val="0070C0"/>
          <w:sz w:val="20"/>
          <w:szCs w:val="20"/>
        </w:rPr>
        <w:t>przy ul. Nowowiejskiego 6</w:t>
      </w:r>
    </w:p>
    <w:p w14:paraId="69B2AA8D" w14:textId="1540E693" w:rsidR="00455970" w:rsidRPr="00C20338" w:rsidRDefault="00455970" w:rsidP="003351A4">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25197B" w14:textId="77777777" w:rsidR="007161CC" w:rsidRDefault="007161CC" w:rsidP="007161CC">
      <w:pPr>
        <w:spacing w:before="0" w:after="120" w:line="276" w:lineRule="auto"/>
        <w:ind w:left="567"/>
        <w:jc w:val="center"/>
        <w:rPr>
          <w:rFonts w:ascii="Arial" w:hAnsi="Arial" w:cs="Arial"/>
          <w:b/>
          <w:bCs/>
          <w:color w:val="0070C0"/>
          <w:sz w:val="20"/>
          <w:szCs w:val="20"/>
        </w:rPr>
      </w:pPr>
    </w:p>
    <w:p w14:paraId="2D66143D" w14:textId="77777777" w:rsidR="00D74112" w:rsidRPr="00183350" w:rsidRDefault="00D74112" w:rsidP="00D74112">
      <w:pPr>
        <w:spacing w:before="0"/>
        <w:ind w:left="567"/>
        <w:jc w:val="center"/>
        <w:rPr>
          <w:rFonts w:ascii="Arial" w:hAnsi="Arial" w:cs="Arial"/>
          <w:b/>
          <w:bCs/>
          <w:color w:val="0070C0"/>
          <w:sz w:val="20"/>
          <w:szCs w:val="20"/>
        </w:rPr>
      </w:pPr>
      <w:r w:rsidRPr="00183350">
        <w:rPr>
          <w:rFonts w:ascii="Arial" w:hAnsi="Arial" w:cs="Arial"/>
          <w:b/>
          <w:bCs/>
          <w:color w:val="0070C0"/>
          <w:sz w:val="20"/>
          <w:szCs w:val="20"/>
        </w:rPr>
        <w:t xml:space="preserve">Utrzymanie porządku terenów zewnętrznych siedziby RD Szamotuły </w:t>
      </w:r>
    </w:p>
    <w:p w14:paraId="01D039A4" w14:textId="4023309E" w:rsidR="00946AB6" w:rsidRDefault="00D74112" w:rsidP="00D74112">
      <w:pPr>
        <w:pStyle w:val="Tekstpodstawowy"/>
        <w:tabs>
          <w:tab w:val="left" w:pos="709"/>
        </w:tabs>
        <w:spacing w:before="120" w:after="0"/>
        <w:jc w:val="center"/>
        <w:rPr>
          <w:rFonts w:ascii="Arial" w:hAnsi="Arial" w:cs="Arial"/>
          <w:b/>
          <w:bCs/>
          <w:color w:val="0070C0"/>
          <w:sz w:val="20"/>
          <w:szCs w:val="20"/>
        </w:rPr>
      </w:pPr>
      <w:r w:rsidRPr="00183350">
        <w:rPr>
          <w:rFonts w:ascii="Arial" w:hAnsi="Arial" w:cs="Arial"/>
          <w:b/>
          <w:bCs/>
          <w:color w:val="0070C0"/>
          <w:sz w:val="20"/>
          <w:szCs w:val="20"/>
        </w:rPr>
        <w:t>przy ul. Nowowiejskiego 6</w:t>
      </w:r>
    </w:p>
    <w:p w14:paraId="5A5C5E19" w14:textId="614A7DFD"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(-emy)</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77777777" w:rsidR="00082234" w:rsidRPr="00B76FCD" w:rsidRDefault="00082234" w:rsidP="00A87EAE">
      <w:pPr>
        <w:pStyle w:val="Spiszacznikw"/>
      </w:pPr>
      <w:bookmarkStart w:id="16" w:name="_Toc93572223"/>
      <w:bookmarkStart w:id="17" w:name="_Toc382495774"/>
      <w:bookmarkStart w:id="18" w:name="_Toc389210261"/>
      <w:r w:rsidRPr="00B76FCD">
        <w:lastRenderedPageBreak/>
        <w:t xml:space="preserve">ZAŁĄCZNIK NR 5 – INFORMACJA O ADMINISTRATORZE DANYCH OSOBOWYCH </w:t>
      </w:r>
      <w:r w:rsidRPr="00B76FCD">
        <w:rPr>
          <w:color w:val="FF0000"/>
        </w:rPr>
        <w:t>(SKŁADANA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B76FCD"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B76FCD" w:rsidRDefault="00082234" w:rsidP="00A87EAE">
            <w:pPr>
              <w:pStyle w:val="WW-Legenda"/>
              <w:tabs>
                <w:tab w:val="left" w:pos="709"/>
              </w:tabs>
              <w:spacing w:line="276" w:lineRule="auto"/>
              <w:jc w:val="center"/>
              <w:rPr>
                <w:rFonts w:asciiTheme="minorHAnsi" w:hAnsiTheme="minorHAnsi" w:cstheme="minorHAnsi"/>
                <w:b w:val="0"/>
                <w:bCs w:val="0"/>
              </w:rPr>
            </w:pPr>
            <w:r w:rsidRPr="00B76FCD">
              <w:rPr>
                <w:rFonts w:asciiTheme="minorHAnsi" w:hAnsiTheme="minorHAnsi" w:cstheme="minorHAnsi"/>
                <w:b w:val="0"/>
                <w:bCs w:val="0"/>
              </w:rPr>
              <w:t>(nazwa Wykonawcy)</w:t>
            </w:r>
          </w:p>
        </w:tc>
        <w:tc>
          <w:tcPr>
            <w:tcW w:w="5927" w:type="dxa"/>
          </w:tcPr>
          <w:p w14:paraId="06009109" w14:textId="77777777" w:rsidR="00082234" w:rsidRPr="00B76FCD" w:rsidRDefault="00082234" w:rsidP="00A87EAE">
            <w:pPr>
              <w:pStyle w:val="WW-Legenda"/>
              <w:tabs>
                <w:tab w:val="left" w:pos="709"/>
              </w:tabs>
              <w:spacing w:line="276" w:lineRule="auto"/>
              <w:jc w:val="both"/>
              <w:rPr>
                <w:rFonts w:asciiTheme="minorHAnsi" w:hAnsiTheme="minorHAnsi" w:cstheme="minorHAnsi"/>
                <w:b w:val="0"/>
                <w:bCs w:val="0"/>
              </w:rPr>
            </w:pPr>
          </w:p>
        </w:tc>
      </w:tr>
    </w:tbl>
    <w:p w14:paraId="02759FB3" w14:textId="77777777" w:rsidR="00D74112" w:rsidRDefault="00D74112" w:rsidP="00D74112">
      <w:pPr>
        <w:spacing w:before="0" w:line="276" w:lineRule="auto"/>
        <w:ind w:left="567"/>
        <w:jc w:val="center"/>
        <w:rPr>
          <w:rFonts w:ascii="Arial" w:hAnsi="Arial" w:cs="Arial"/>
          <w:b/>
          <w:bCs/>
          <w:color w:val="0070C0"/>
          <w:sz w:val="20"/>
          <w:szCs w:val="20"/>
        </w:rPr>
      </w:pPr>
    </w:p>
    <w:p w14:paraId="7803A0FC" w14:textId="612FD119" w:rsidR="00D74112" w:rsidRPr="00183350" w:rsidRDefault="00D74112" w:rsidP="00D74112">
      <w:pPr>
        <w:spacing w:before="0" w:line="276" w:lineRule="auto"/>
        <w:ind w:left="567"/>
        <w:jc w:val="center"/>
        <w:rPr>
          <w:rFonts w:ascii="Arial" w:hAnsi="Arial" w:cs="Arial"/>
          <w:b/>
          <w:bCs/>
          <w:color w:val="0070C0"/>
          <w:sz w:val="20"/>
          <w:szCs w:val="20"/>
        </w:rPr>
      </w:pPr>
      <w:r w:rsidRPr="00183350">
        <w:rPr>
          <w:rFonts w:ascii="Arial" w:hAnsi="Arial" w:cs="Arial"/>
          <w:b/>
          <w:bCs/>
          <w:color w:val="0070C0"/>
          <w:sz w:val="20"/>
          <w:szCs w:val="20"/>
        </w:rPr>
        <w:t xml:space="preserve">Utrzymanie porządku terenów zewnętrznych siedziby RD Szamotuły </w:t>
      </w:r>
    </w:p>
    <w:p w14:paraId="597B4205" w14:textId="30660BDF" w:rsidR="00D74112" w:rsidRDefault="00D74112" w:rsidP="00D74112">
      <w:pPr>
        <w:spacing w:before="0" w:line="276" w:lineRule="auto"/>
        <w:jc w:val="center"/>
        <w:rPr>
          <w:rFonts w:ascii="Arial" w:hAnsi="Arial" w:cs="Arial"/>
          <w:b/>
          <w:bCs/>
          <w:color w:val="0070C0"/>
          <w:sz w:val="20"/>
          <w:szCs w:val="20"/>
        </w:rPr>
      </w:pPr>
      <w:r w:rsidRPr="00183350">
        <w:rPr>
          <w:rFonts w:ascii="Arial" w:hAnsi="Arial" w:cs="Arial"/>
          <w:b/>
          <w:bCs/>
          <w:color w:val="0070C0"/>
          <w:sz w:val="20"/>
          <w:szCs w:val="20"/>
        </w:rPr>
        <w:t>przy ul. Nowowiejskiego 6</w:t>
      </w:r>
    </w:p>
    <w:p w14:paraId="55E23623" w14:textId="77777777" w:rsidR="00D74112" w:rsidRDefault="00D74112" w:rsidP="00D74112">
      <w:pPr>
        <w:spacing w:before="0" w:line="276" w:lineRule="auto"/>
        <w:jc w:val="center"/>
        <w:rPr>
          <w:rFonts w:ascii="Arial" w:hAnsi="Arial" w:cs="Arial"/>
          <w:b/>
          <w:bCs/>
          <w:color w:val="0070C0"/>
          <w:sz w:val="20"/>
          <w:szCs w:val="20"/>
        </w:rPr>
      </w:pPr>
    </w:p>
    <w:p w14:paraId="71534A2A" w14:textId="4BECE0DC" w:rsidR="00DC02D9" w:rsidRPr="00B76FCD" w:rsidRDefault="00DC02D9" w:rsidP="00D74112">
      <w:pPr>
        <w:spacing w:before="0" w:line="276" w:lineRule="auto"/>
        <w:jc w:val="center"/>
        <w:rPr>
          <w:rFonts w:asciiTheme="minorHAnsi" w:hAnsiTheme="minorHAnsi" w:cstheme="minorHAnsi"/>
          <w:b/>
          <w:sz w:val="20"/>
          <w:szCs w:val="20"/>
        </w:rPr>
      </w:pPr>
      <w:r w:rsidRPr="00B76FCD">
        <w:rPr>
          <w:rFonts w:asciiTheme="minorHAnsi" w:hAnsiTheme="minorHAnsi" w:cstheme="minorHAnsi"/>
          <w:b/>
          <w:sz w:val="20"/>
          <w:szCs w:val="20"/>
        </w:rPr>
        <w:t>INFORMACJA O ADMINISTRATORZE DANYCH OSOBOWYCH</w:t>
      </w:r>
    </w:p>
    <w:p w14:paraId="3796E621" w14:textId="0F3D4A3A" w:rsidR="00B76FCD" w:rsidRPr="00082234" w:rsidRDefault="00B76FCD" w:rsidP="008A50E3">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000228" w:rsidRPr="00000228">
        <w:rPr>
          <w:rFonts w:ascii="Calibri" w:hAnsi="Calibri"/>
          <w:b/>
          <w:sz w:val="20"/>
          <w:szCs w:val="20"/>
        </w:rPr>
        <w:t>1200/BW53/ZD/KZ/2024/000</w:t>
      </w:r>
      <w:r w:rsidR="00B90C58">
        <w:rPr>
          <w:rFonts w:ascii="Calibri" w:hAnsi="Calibri"/>
          <w:b/>
          <w:sz w:val="20"/>
          <w:szCs w:val="20"/>
        </w:rPr>
        <w:t>0081562</w:t>
      </w:r>
    </w:p>
    <w:p w14:paraId="33074B4B" w14:textId="77777777" w:rsidR="00B76FCD" w:rsidRPr="00BE0F32" w:rsidRDefault="00B76FCD" w:rsidP="00B76FCD">
      <w:pPr>
        <w:numPr>
          <w:ilvl w:val="0"/>
          <w:numId w:val="4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w:t>
      </w:r>
      <w:r w:rsidRPr="00BE0F32">
        <w:rPr>
          <w:rFonts w:asciiTheme="minorHAnsi" w:eastAsia="Calibri" w:hAnsiTheme="minorHAnsi" w:cstheme="minorHAnsi"/>
          <w:sz w:val="20"/>
          <w:szCs w:val="20"/>
          <w:lang w:eastAsia="en-US"/>
        </w:rPr>
        <w:t>ENEA Operator Spółka z o.o.,</w:t>
      </w:r>
    </w:p>
    <w:p w14:paraId="39E044C7" w14:textId="77777777" w:rsidR="00B76FCD" w:rsidRPr="00A87EAE" w:rsidRDefault="00B76FCD" w:rsidP="008A50E3">
      <w:pPr>
        <w:spacing w:before="0" w:line="276" w:lineRule="auto"/>
        <w:ind w:left="360"/>
        <w:contextualSpacing/>
        <w:rPr>
          <w:rFonts w:asciiTheme="minorHAnsi" w:eastAsia="Calibri" w:hAnsiTheme="minorHAnsi" w:cstheme="minorHAnsi"/>
          <w:sz w:val="20"/>
          <w:szCs w:val="20"/>
          <w:lang w:eastAsia="en-US"/>
        </w:rPr>
      </w:pPr>
      <w:r w:rsidRPr="00BE0F32">
        <w:rPr>
          <w:rFonts w:asciiTheme="minorHAnsi" w:eastAsia="Calibri" w:hAnsiTheme="minorHAnsi" w:cstheme="minorHAnsi"/>
          <w:sz w:val="20"/>
          <w:szCs w:val="20"/>
          <w:lang w:eastAsia="en-US"/>
        </w:rPr>
        <w:t xml:space="preserve">ul. Strzeszyńska 58, 60-479 Poznań </w:t>
      </w:r>
      <w:r w:rsidRPr="00082234">
        <w:rPr>
          <w:rFonts w:asciiTheme="minorHAnsi" w:eastAsia="Calibri" w:hAnsiTheme="minorHAnsi" w:cstheme="minorHAnsi"/>
          <w:sz w:val="20"/>
          <w:szCs w:val="20"/>
          <w:lang w:eastAsia="en-US"/>
        </w:rPr>
        <w:t xml:space="preserve">(dalej: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4" w:history="1">
        <w:r w:rsidRPr="00CE6AAC">
          <w:rPr>
            <w:rStyle w:val="Hipercze"/>
            <w:rFonts w:asciiTheme="minorHAnsi" w:eastAsia="Calibri" w:hAnsiTheme="minorHAnsi" w:cstheme="minorHAnsi"/>
            <w:sz w:val="20"/>
            <w:szCs w:val="20"/>
            <w:lang w:eastAsia="en-US"/>
          </w:rPr>
          <w:t>eop.iod@operator.enea.pl</w:t>
        </w:r>
      </w:hyperlink>
      <w:r>
        <w:rPr>
          <w:rFonts w:asciiTheme="minorHAnsi" w:eastAsia="Calibri" w:hAnsiTheme="minorHAnsi" w:cstheme="minorHAnsi"/>
          <w:sz w:val="20"/>
          <w:szCs w:val="20"/>
          <w:lang w:eastAsia="en-US"/>
        </w:rPr>
        <w:t xml:space="preserve"> </w:t>
      </w:r>
    </w:p>
    <w:p w14:paraId="6BBB5989" w14:textId="6F4CC159" w:rsidR="00B76FCD" w:rsidRPr="00082234" w:rsidRDefault="00B76FCD" w:rsidP="00B76FCD">
      <w:pPr>
        <w:numPr>
          <w:ilvl w:val="0"/>
          <w:numId w:val="4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B90C58" w:rsidRPr="00000228">
        <w:rPr>
          <w:rFonts w:ascii="Calibri" w:hAnsi="Calibri"/>
          <w:b/>
          <w:sz w:val="20"/>
          <w:szCs w:val="20"/>
        </w:rPr>
        <w:t>1200/BW53/ZD/KZ/2024/000</w:t>
      </w:r>
      <w:r w:rsidR="00B90C58">
        <w:rPr>
          <w:rFonts w:ascii="Calibri" w:hAnsi="Calibri"/>
          <w:b/>
          <w:sz w:val="20"/>
          <w:szCs w:val="20"/>
        </w:rPr>
        <w:t>0081562</w:t>
      </w:r>
      <w:r w:rsidR="00000228">
        <w:rPr>
          <w:rFonts w:ascii="Calibri" w:hAnsi="Calibri"/>
          <w:b/>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0D66D568" w14:textId="77777777" w:rsidR="00B76FCD" w:rsidRPr="00082234" w:rsidRDefault="00B76FCD" w:rsidP="00B76FCD">
      <w:pPr>
        <w:numPr>
          <w:ilvl w:val="0"/>
          <w:numId w:val="4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3D15BB57" w14:textId="77777777" w:rsidR="00B76FCD" w:rsidRPr="00082234" w:rsidRDefault="00B76FCD" w:rsidP="00B76FCD">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05C0DA2A" w14:textId="77777777" w:rsidR="00B76FCD" w:rsidRPr="00082234" w:rsidRDefault="00B76FCD" w:rsidP="008A50E3">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27E43C4" w14:textId="648E361C" w:rsidR="00B76FCD" w:rsidRPr="00082234" w:rsidRDefault="00B76FCD" w:rsidP="00B76FCD">
      <w:pPr>
        <w:numPr>
          <w:ilvl w:val="0"/>
          <w:numId w:val="47"/>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B90C58" w:rsidRPr="00000228">
        <w:rPr>
          <w:rFonts w:ascii="Calibri" w:hAnsi="Calibri"/>
          <w:b/>
          <w:sz w:val="20"/>
          <w:szCs w:val="20"/>
        </w:rPr>
        <w:t>1200/BW53/ZD/KZ/2024/000</w:t>
      </w:r>
      <w:r w:rsidR="00B90C58">
        <w:rPr>
          <w:rFonts w:ascii="Calibri" w:hAnsi="Calibri"/>
          <w:b/>
          <w:sz w:val="20"/>
          <w:szCs w:val="20"/>
        </w:rPr>
        <w:t>0081562</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0FA8D1F" w14:textId="77777777" w:rsidR="00B76FCD" w:rsidRPr="00082234" w:rsidRDefault="00B76FCD" w:rsidP="00B76FCD">
      <w:pPr>
        <w:numPr>
          <w:ilvl w:val="0"/>
          <w:numId w:val="4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3704ACB6" w14:textId="77777777" w:rsidR="00B76FCD" w:rsidRPr="00082234" w:rsidRDefault="00B76FCD" w:rsidP="00B76FCD">
      <w:pPr>
        <w:numPr>
          <w:ilvl w:val="0"/>
          <w:numId w:val="48"/>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4962A2C6" w14:textId="77777777" w:rsidR="00B76FCD" w:rsidRPr="00082234" w:rsidRDefault="00B76FCD" w:rsidP="00B76FCD">
      <w:pPr>
        <w:numPr>
          <w:ilvl w:val="0"/>
          <w:numId w:val="48"/>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680B6BE8" w14:textId="77777777" w:rsidR="00B76FCD" w:rsidRPr="00082234" w:rsidRDefault="00B76FCD" w:rsidP="00B76FCD">
      <w:pPr>
        <w:numPr>
          <w:ilvl w:val="0"/>
          <w:numId w:val="48"/>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1937854A" w14:textId="77777777" w:rsidR="00B76FCD" w:rsidRPr="00082234" w:rsidRDefault="00B76FCD" w:rsidP="00B76FCD">
      <w:pPr>
        <w:numPr>
          <w:ilvl w:val="0"/>
          <w:numId w:val="48"/>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020131D7" w14:textId="77777777" w:rsidR="00B76FCD" w:rsidRPr="00082234" w:rsidRDefault="00B76FCD" w:rsidP="00B76FCD">
      <w:pPr>
        <w:numPr>
          <w:ilvl w:val="0"/>
          <w:numId w:val="48"/>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02E1C34D" w14:textId="77777777" w:rsidR="00B76FCD" w:rsidRPr="00082234" w:rsidRDefault="00B76FCD" w:rsidP="00B76FCD">
      <w:pPr>
        <w:numPr>
          <w:ilvl w:val="0"/>
          <w:numId w:val="48"/>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2A0E0B50" w14:textId="77777777" w:rsidR="00B76FCD" w:rsidRPr="00082234" w:rsidRDefault="00B76FCD" w:rsidP="00B76FCD">
      <w:pPr>
        <w:numPr>
          <w:ilvl w:val="0"/>
          <w:numId w:val="4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Pr="00CE6AAC">
          <w:rPr>
            <w:rStyle w:val="Hipercze"/>
            <w:rFonts w:asciiTheme="minorHAnsi" w:eastAsia="Calibri" w:hAnsiTheme="minorHAnsi" w:cstheme="minorHAnsi"/>
            <w:sz w:val="20"/>
            <w:szCs w:val="20"/>
            <w:lang w:eastAsia="en-US"/>
          </w:rPr>
          <w:t>eop.iod@operator.enea.pl</w:t>
        </w:r>
      </w:hyperlink>
      <w:r>
        <w:rPr>
          <w:rFonts w:asciiTheme="minorHAnsi" w:eastAsia="Calibri" w:hAnsiTheme="minorHAnsi" w:cstheme="minorHAnsi"/>
          <w:sz w:val="20"/>
          <w:szCs w:val="20"/>
          <w:lang w:eastAsia="en-US"/>
        </w:rPr>
        <w:t>.</w:t>
      </w:r>
    </w:p>
    <w:p w14:paraId="77D4B839" w14:textId="77777777" w:rsidR="00B76FCD" w:rsidRPr="00E97812" w:rsidRDefault="00B76FCD" w:rsidP="00B76FCD">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36AC55CC" w14:textId="77777777" w:rsidR="00B76FCD" w:rsidRPr="00582A73" w:rsidRDefault="00B76FCD" w:rsidP="00B76FCD">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207F28FC" w:rsidR="008C2F6E" w:rsidRPr="00E97812" w:rsidRDefault="008C5AE6" w:rsidP="00802FB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59B1278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5926F9">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bookmarkEnd w:id="17"/>
    <w:bookmarkEnd w:id="18"/>
    <w:p w14:paraId="3C193C23" w14:textId="613A0878"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6731E">
        <w:rPr>
          <w:rFonts w:asciiTheme="minorHAnsi" w:hAnsiTheme="minorHAnsi" w:cstheme="minorHAnsi"/>
          <w:b/>
          <w:sz w:val="20"/>
          <w:szCs w:val="20"/>
          <w:u w:val="single"/>
        </w:rPr>
        <w:t>6</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bl>
    <w:p w14:paraId="5F33E8B9" w14:textId="77777777" w:rsidR="00D74112" w:rsidRDefault="00D74112" w:rsidP="00D74112">
      <w:pPr>
        <w:suppressAutoHyphens/>
        <w:spacing w:before="0" w:line="276" w:lineRule="auto"/>
        <w:ind w:right="-173"/>
        <w:jc w:val="center"/>
        <w:rPr>
          <w:rFonts w:ascii="Arial" w:hAnsi="Arial" w:cs="Arial"/>
          <w:b/>
          <w:bCs/>
          <w:color w:val="0070C0"/>
          <w:sz w:val="20"/>
          <w:szCs w:val="20"/>
        </w:rPr>
      </w:pPr>
    </w:p>
    <w:p w14:paraId="11040E0B" w14:textId="201BA273" w:rsidR="00D74112" w:rsidRPr="00D74112" w:rsidRDefault="00D74112" w:rsidP="00D74112">
      <w:pPr>
        <w:suppressAutoHyphens/>
        <w:spacing w:before="0" w:line="276" w:lineRule="auto"/>
        <w:ind w:right="-173"/>
        <w:jc w:val="center"/>
        <w:rPr>
          <w:rFonts w:ascii="Arial" w:hAnsi="Arial" w:cs="Arial"/>
          <w:b/>
          <w:bCs/>
          <w:color w:val="0070C0"/>
          <w:sz w:val="20"/>
          <w:szCs w:val="20"/>
        </w:rPr>
      </w:pPr>
      <w:r w:rsidRPr="00D74112">
        <w:rPr>
          <w:rFonts w:ascii="Arial" w:hAnsi="Arial" w:cs="Arial"/>
          <w:b/>
          <w:bCs/>
          <w:color w:val="0070C0"/>
          <w:sz w:val="20"/>
          <w:szCs w:val="20"/>
        </w:rPr>
        <w:t>Utrzymanie porządku terenów zewnętrznych siedziby RD Szamotuły</w:t>
      </w:r>
    </w:p>
    <w:p w14:paraId="2C95E200" w14:textId="77777777" w:rsidR="00D74112" w:rsidRDefault="00D74112" w:rsidP="00D74112">
      <w:pPr>
        <w:suppressAutoHyphens/>
        <w:spacing w:before="0" w:line="276" w:lineRule="auto"/>
        <w:ind w:right="-173"/>
        <w:jc w:val="center"/>
        <w:rPr>
          <w:rFonts w:ascii="Arial" w:hAnsi="Arial" w:cs="Arial"/>
          <w:b/>
          <w:bCs/>
          <w:color w:val="0070C0"/>
          <w:sz w:val="20"/>
          <w:szCs w:val="20"/>
        </w:rPr>
      </w:pPr>
      <w:r w:rsidRPr="00D74112">
        <w:rPr>
          <w:rFonts w:ascii="Arial" w:hAnsi="Arial" w:cs="Arial"/>
          <w:b/>
          <w:bCs/>
          <w:color w:val="0070C0"/>
          <w:sz w:val="20"/>
          <w:szCs w:val="20"/>
        </w:rPr>
        <w:t>przy ul. Nowowiejskiego 6</w:t>
      </w:r>
    </w:p>
    <w:p w14:paraId="19EA8694" w14:textId="77777777" w:rsidR="00D74112" w:rsidRDefault="00D74112" w:rsidP="00D74112">
      <w:pPr>
        <w:suppressAutoHyphens/>
        <w:spacing w:before="0" w:line="276" w:lineRule="auto"/>
        <w:ind w:right="-173"/>
        <w:rPr>
          <w:rFonts w:ascii="Arial" w:hAnsi="Arial" w:cs="Arial"/>
          <w:b/>
          <w:bCs/>
          <w:color w:val="0070C0"/>
          <w:sz w:val="20"/>
          <w:szCs w:val="20"/>
        </w:rPr>
      </w:pPr>
    </w:p>
    <w:p w14:paraId="47E768F8" w14:textId="0D0BD4AC" w:rsidR="0030391A" w:rsidRPr="00900038" w:rsidRDefault="0030391A" w:rsidP="00D74112">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A27AAC">
      <w:pPr>
        <w:numPr>
          <w:ilvl w:val="0"/>
          <w:numId w:val="45"/>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A27AAC">
      <w:pPr>
        <w:numPr>
          <w:ilvl w:val="0"/>
          <w:numId w:val="45"/>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CEE991" w14:textId="01B7FDF7" w:rsidR="00B84E23" w:rsidRPr="00731444" w:rsidRDefault="00B84E23" w:rsidP="00731444">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1" w:name="_Toc413996456"/>
      <w:bookmarkStart w:id="22" w:name="_Toc415479949"/>
      <w:bookmarkStart w:id="23" w:name="_Toc421872471"/>
      <w:bookmarkStart w:id="24" w:name="_Toc413996457"/>
      <w:bookmarkStart w:id="25" w:name="_Toc415479950"/>
      <w:bookmarkStart w:id="26" w:name="_Toc421872472"/>
      <w:bookmarkStart w:id="27" w:name="_Toc413996458"/>
      <w:bookmarkStart w:id="28" w:name="_Toc415479951"/>
      <w:bookmarkStart w:id="29" w:name="_Toc421872473"/>
      <w:bookmarkStart w:id="30" w:name="_gjdgxs" w:colFirst="0" w:colLast="0"/>
      <w:bookmarkStart w:id="31" w:name="_Toc448498916"/>
      <w:bookmarkStart w:id="32" w:name="_Toc448499177"/>
      <w:bookmarkStart w:id="33" w:name="_Toc448498917"/>
      <w:bookmarkStart w:id="34" w:name="_Toc448499178"/>
      <w:bookmarkStart w:id="35" w:name="_Toc448498919"/>
      <w:bookmarkStart w:id="36" w:name="_Toc448499180"/>
      <w:bookmarkStart w:id="37" w:name="_Toc448498923"/>
      <w:bookmarkStart w:id="38" w:name="_Toc448499184"/>
      <w:bookmarkStart w:id="39" w:name="_Toc448499570"/>
      <w:bookmarkStart w:id="40" w:name="_Toc448499764"/>
      <w:bookmarkStart w:id="41" w:name="_Toc448499947"/>
      <w:bookmarkStart w:id="42" w:name="_Toc448499992"/>
      <w:bookmarkStart w:id="43" w:name="_Toc361315865"/>
      <w:bookmarkStart w:id="44" w:name="_Toc361315922"/>
      <w:bookmarkStart w:id="45" w:name="_Toc361315872"/>
      <w:bookmarkStart w:id="46" w:name="_Toc36131592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4375861" w14:textId="77777777" w:rsidR="00675DC2" w:rsidRDefault="00675DC2">
      <w:pPr>
        <w:spacing w:before="0" w:after="200" w:line="276" w:lineRule="auto"/>
        <w:jc w:val="left"/>
        <w:rPr>
          <w:rFonts w:asciiTheme="minorHAnsi" w:hAnsiTheme="minorHAnsi" w:cstheme="minorHAnsi"/>
          <w:b/>
          <w:bCs/>
          <w:sz w:val="20"/>
          <w:szCs w:val="20"/>
          <w:u w:val="single"/>
        </w:rPr>
      </w:pPr>
      <w:bookmarkStart w:id="47" w:name="_Toc141703055"/>
      <w:r>
        <w:rPr>
          <w:rFonts w:asciiTheme="minorHAnsi" w:hAnsiTheme="minorHAnsi" w:cstheme="minorHAnsi"/>
          <w:sz w:val="20"/>
          <w:szCs w:val="20"/>
          <w:u w:val="single"/>
        </w:rPr>
        <w:br w:type="page"/>
      </w:r>
    </w:p>
    <w:p w14:paraId="35977247" w14:textId="289EECC8" w:rsidR="00675DC2" w:rsidRPr="00B21A69" w:rsidRDefault="00675DC2" w:rsidP="00675DC2">
      <w:pPr>
        <w:pStyle w:val="Nagwek4"/>
        <w:spacing w:before="0" w:after="0" w:line="276" w:lineRule="auto"/>
        <w:jc w:val="both"/>
        <w:rPr>
          <w:rFonts w:asciiTheme="minorHAnsi" w:hAnsiTheme="minorHAnsi" w:cstheme="minorHAnsi"/>
          <w:b w:val="0"/>
          <w:sz w:val="20"/>
          <w:szCs w:val="20"/>
          <w:u w:val="single"/>
        </w:rPr>
      </w:pPr>
      <w:r w:rsidRPr="003D3A2E">
        <w:rPr>
          <w:rFonts w:asciiTheme="minorHAnsi" w:hAnsiTheme="minorHAnsi" w:cstheme="minorHAnsi"/>
          <w:sz w:val="20"/>
          <w:szCs w:val="20"/>
          <w:u w:val="single"/>
        </w:rPr>
        <w:lastRenderedPageBreak/>
        <w:t xml:space="preserve">ZAŁĄCZNIK NR </w:t>
      </w:r>
      <w:r>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WYKAZ </w:t>
      </w:r>
      <w:r>
        <w:rPr>
          <w:rFonts w:asciiTheme="minorHAnsi" w:hAnsiTheme="minorHAnsi" w:cstheme="minorHAnsi"/>
          <w:sz w:val="20"/>
          <w:szCs w:val="20"/>
          <w:u w:val="single"/>
        </w:rPr>
        <w:t>PROJEKTÓW</w:t>
      </w:r>
      <w:r w:rsidRPr="003D3A2E">
        <w:rPr>
          <w:rFonts w:asciiTheme="minorHAnsi" w:hAnsiTheme="minorHAnsi" w:cstheme="minorHAnsi"/>
          <w:sz w:val="20"/>
          <w:szCs w:val="20"/>
          <w:u w:val="single"/>
        </w:rPr>
        <w:t xml:space="preserve"> PODOBNYCH</w:t>
      </w:r>
      <w:bookmarkEnd w:id="47"/>
      <w:r w:rsidRPr="003D3A2E">
        <w:rPr>
          <w:rFonts w:asciiTheme="minorHAnsi" w:hAnsiTheme="minorHAnsi" w:cstheme="minorHAnsi"/>
          <w:sz w:val="20"/>
          <w:szCs w:val="20"/>
          <w:u w:val="single"/>
        </w:rPr>
        <w:t xml:space="preserve"> </w:t>
      </w:r>
      <w:r w:rsidR="00583219" w:rsidRPr="00171F2C">
        <w:rPr>
          <w:rFonts w:asciiTheme="minorHAnsi" w:hAnsiTheme="minorHAnsi" w:cstheme="minorHAnsi"/>
          <w:color w:val="FF0000"/>
          <w:sz w:val="20"/>
          <w:szCs w:val="20"/>
          <w:u w:val="single"/>
        </w:rPr>
        <w:t>(SKŁADANE NA WEZWANIE PRZEZ WYKONAWCĘ KTÓREGO OFERTA ZOSTANIE NAJWYŻEJ OCENIONA)</w:t>
      </w:r>
    </w:p>
    <w:p w14:paraId="0E07E743" w14:textId="77777777" w:rsidR="00675DC2" w:rsidRPr="003D3A2E" w:rsidRDefault="00675DC2" w:rsidP="00675DC2">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675DC2" w:rsidRPr="003D3A2E" w14:paraId="0489F39F" w14:textId="77777777" w:rsidTr="004260CC">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03FA42B" w14:textId="77777777" w:rsidR="00675DC2" w:rsidRPr="003D3A2E" w:rsidRDefault="00675DC2" w:rsidP="004260CC">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3B53C0C0" w14:textId="77777777" w:rsidR="00675DC2" w:rsidRPr="003D3A2E" w:rsidRDefault="00675DC2" w:rsidP="00675DC2">
      <w:pPr>
        <w:keepNext/>
        <w:spacing w:before="0" w:line="276" w:lineRule="auto"/>
        <w:rPr>
          <w:rFonts w:asciiTheme="minorHAnsi" w:hAnsiTheme="minorHAnsi" w:cstheme="minorHAnsi"/>
          <w:sz w:val="20"/>
          <w:szCs w:val="20"/>
        </w:rPr>
      </w:pPr>
    </w:p>
    <w:p w14:paraId="291747FD" w14:textId="77777777" w:rsidR="00D74112" w:rsidRPr="00183350" w:rsidRDefault="00D74112" w:rsidP="00D74112">
      <w:pPr>
        <w:spacing w:before="0" w:line="276" w:lineRule="auto"/>
        <w:ind w:left="567"/>
        <w:jc w:val="center"/>
        <w:rPr>
          <w:rFonts w:ascii="Arial" w:hAnsi="Arial" w:cs="Arial"/>
          <w:b/>
          <w:bCs/>
          <w:color w:val="0070C0"/>
          <w:sz w:val="20"/>
          <w:szCs w:val="20"/>
        </w:rPr>
      </w:pPr>
      <w:r w:rsidRPr="00183350">
        <w:rPr>
          <w:rFonts w:ascii="Arial" w:hAnsi="Arial" w:cs="Arial"/>
          <w:b/>
          <w:bCs/>
          <w:color w:val="0070C0"/>
          <w:sz w:val="20"/>
          <w:szCs w:val="20"/>
        </w:rPr>
        <w:t xml:space="preserve">Utrzymanie porządku terenów zewnętrznych siedziby RD Szamotuły </w:t>
      </w:r>
    </w:p>
    <w:p w14:paraId="50E50F73" w14:textId="0708308A" w:rsidR="00675DC2" w:rsidRDefault="00D74112" w:rsidP="00D74112">
      <w:pPr>
        <w:spacing w:before="0" w:line="276" w:lineRule="auto"/>
        <w:jc w:val="center"/>
        <w:rPr>
          <w:rFonts w:ascii="Arial" w:hAnsi="Arial" w:cs="Arial"/>
          <w:b/>
          <w:bCs/>
          <w:color w:val="0070C0"/>
          <w:sz w:val="20"/>
          <w:szCs w:val="20"/>
        </w:rPr>
      </w:pPr>
      <w:r w:rsidRPr="00183350">
        <w:rPr>
          <w:rFonts w:ascii="Arial" w:hAnsi="Arial" w:cs="Arial"/>
          <w:b/>
          <w:bCs/>
          <w:color w:val="0070C0"/>
          <w:sz w:val="20"/>
          <w:szCs w:val="20"/>
        </w:rPr>
        <w:t>przy ul. Nowowiejskiego 6</w:t>
      </w:r>
    </w:p>
    <w:p w14:paraId="603ADAAC" w14:textId="77777777" w:rsidR="00D74112" w:rsidRPr="003D3A2E" w:rsidRDefault="00D74112" w:rsidP="00D74112">
      <w:pPr>
        <w:spacing w:before="0" w:line="276" w:lineRule="auto"/>
        <w:jc w:val="center"/>
        <w:rPr>
          <w:rFonts w:asciiTheme="minorHAnsi" w:hAnsiTheme="minorHAnsi" w:cstheme="minorHAnsi"/>
          <w:b/>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517"/>
        <w:gridCol w:w="1379"/>
        <w:gridCol w:w="1985"/>
        <w:gridCol w:w="2126"/>
        <w:gridCol w:w="1985"/>
      </w:tblGrid>
      <w:tr w:rsidR="005A7C67" w:rsidRPr="003D3A2E" w14:paraId="7D08BC86" w14:textId="77777777" w:rsidTr="005A7C67">
        <w:trPr>
          <w:trHeight w:val="1147"/>
        </w:trPr>
        <w:tc>
          <w:tcPr>
            <w:tcW w:w="501" w:type="dxa"/>
            <w:shd w:val="clear" w:color="auto" w:fill="auto"/>
            <w:vAlign w:val="center"/>
          </w:tcPr>
          <w:p w14:paraId="7E8E864A" w14:textId="77777777" w:rsidR="005A7C67" w:rsidRPr="00EE0C4F" w:rsidRDefault="005A7C67" w:rsidP="004260CC">
            <w:pPr>
              <w:spacing w:before="0" w:line="276" w:lineRule="auto"/>
              <w:jc w:val="center"/>
              <w:rPr>
                <w:rFonts w:asciiTheme="minorHAnsi" w:hAnsiTheme="minorHAnsi" w:cstheme="minorHAnsi"/>
                <w:b/>
                <w:bCs/>
                <w:sz w:val="20"/>
                <w:szCs w:val="20"/>
              </w:rPr>
            </w:pPr>
            <w:r w:rsidRPr="00EE0C4F">
              <w:rPr>
                <w:rFonts w:asciiTheme="minorHAnsi" w:hAnsiTheme="minorHAnsi" w:cstheme="minorHAnsi"/>
                <w:b/>
                <w:bCs/>
                <w:sz w:val="20"/>
                <w:szCs w:val="20"/>
              </w:rPr>
              <w:t>Lp.</w:t>
            </w:r>
          </w:p>
        </w:tc>
        <w:tc>
          <w:tcPr>
            <w:tcW w:w="1517" w:type="dxa"/>
          </w:tcPr>
          <w:p w14:paraId="3CC2CB14" w14:textId="77777777" w:rsidR="005A7C67" w:rsidRPr="0004711E" w:rsidRDefault="005A7C67" w:rsidP="004260CC">
            <w:pPr>
              <w:spacing w:before="0" w:line="276" w:lineRule="auto"/>
              <w:jc w:val="center"/>
              <w:rPr>
                <w:rFonts w:asciiTheme="minorHAnsi" w:hAnsiTheme="minorHAnsi" w:cstheme="minorHAnsi"/>
                <w:b/>
                <w:bCs/>
                <w:sz w:val="16"/>
                <w:szCs w:val="16"/>
              </w:rPr>
            </w:pPr>
            <w:r w:rsidRPr="0004711E">
              <w:rPr>
                <w:rFonts w:asciiTheme="minorHAnsi" w:hAnsiTheme="minorHAnsi" w:cstheme="minorHAnsi"/>
                <w:b/>
                <w:bCs/>
                <w:sz w:val="16"/>
                <w:szCs w:val="16"/>
              </w:rPr>
              <w:t>Nazwa podmiotu, dla którego wykonywano Projekt Podobny</w:t>
            </w:r>
          </w:p>
        </w:tc>
        <w:tc>
          <w:tcPr>
            <w:tcW w:w="1379" w:type="dxa"/>
            <w:shd w:val="clear" w:color="auto" w:fill="auto"/>
          </w:tcPr>
          <w:p w14:paraId="17F5A465" w14:textId="2FB6FFD6" w:rsidR="005A7C67" w:rsidRPr="0004711E" w:rsidRDefault="005A7C67" w:rsidP="004260CC">
            <w:pPr>
              <w:spacing w:before="0" w:line="276" w:lineRule="auto"/>
              <w:jc w:val="center"/>
              <w:rPr>
                <w:rFonts w:asciiTheme="minorHAnsi" w:hAnsiTheme="minorHAnsi" w:cstheme="minorHAnsi"/>
                <w:b/>
                <w:bCs/>
                <w:sz w:val="16"/>
                <w:szCs w:val="16"/>
              </w:rPr>
            </w:pPr>
            <w:r w:rsidRPr="0004711E">
              <w:rPr>
                <w:rFonts w:asciiTheme="minorHAnsi" w:hAnsiTheme="minorHAnsi" w:cstheme="minorHAnsi"/>
                <w:b/>
                <w:bCs/>
                <w:sz w:val="16"/>
                <w:szCs w:val="16"/>
              </w:rPr>
              <w:t>Przedmiot zamówienia zgodny z pkt 6.1 lit. b WZ</w:t>
            </w:r>
          </w:p>
          <w:p w14:paraId="45B08045" w14:textId="77777777" w:rsidR="005A7C67" w:rsidRPr="0004711E" w:rsidRDefault="005A7C67" w:rsidP="004260CC">
            <w:pPr>
              <w:spacing w:before="0" w:line="276" w:lineRule="auto"/>
              <w:jc w:val="center"/>
              <w:rPr>
                <w:rFonts w:asciiTheme="minorHAnsi" w:hAnsiTheme="minorHAnsi" w:cstheme="minorHAnsi"/>
                <w:b/>
                <w:bCs/>
                <w:sz w:val="16"/>
                <w:szCs w:val="16"/>
              </w:rPr>
            </w:pPr>
          </w:p>
          <w:p w14:paraId="1F35BF25" w14:textId="77777777" w:rsidR="005A7C67" w:rsidRPr="0004711E" w:rsidRDefault="005A7C67" w:rsidP="004260CC">
            <w:pPr>
              <w:spacing w:before="0" w:line="276" w:lineRule="auto"/>
              <w:jc w:val="center"/>
              <w:rPr>
                <w:rFonts w:asciiTheme="minorHAnsi" w:hAnsiTheme="minorHAnsi" w:cstheme="minorHAnsi"/>
                <w:b/>
                <w:bCs/>
                <w:i/>
                <w:sz w:val="16"/>
                <w:szCs w:val="16"/>
              </w:rPr>
            </w:pPr>
            <w:r w:rsidRPr="0004711E">
              <w:rPr>
                <w:rFonts w:asciiTheme="minorHAnsi" w:hAnsiTheme="minorHAnsi" w:cstheme="minorHAnsi"/>
                <w:b/>
                <w:bCs/>
                <w:i/>
                <w:sz w:val="16"/>
                <w:szCs w:val="16"/>
              </w:rPr>
              <w:t xml:space="preserve">(TAK / NIE) </w:t>
            </w:r>
          </w:p>
        </w:tc>
        <w:tc>
          <w:tcPr>
            <w:tcW w:w="1985" w:type="dxa"/>
            <w:shd w:val="clear" w:color="auto" w:fill="auto"/>
          </w:tcPr>
          <w:p w14:paraId="7527B14A" w14:textId="1F5180FB" w:rsidR="005A7C67" w:rsidRPr="0004711E" w:rsidRDefault="005A7C67" w:rsidP="00272B1C">
            <w:pPr>
              <w:jc w:val="center"/>
              <w:rPr>
                <w:rFonts w:asciiTheme="minorHAnsi" w:hAnsiTheme="minorHAnsi" w:cstheme="minorHAnsi"/>
                <w:b/>
                <w:bCs/>
                <w:sz w:val="16"/>
                <w:szCs w:val="16"/>
              </w:rPr>
            </w:pPr>
            <w:r w:rsidRPr="0004711E">
              <w:rPr>
                <w:rFonts w:asciiTheme="minorHAnsi" w:hAnsiTheme="minorHAnsi" w:cstheme="minorHAnsi"/>
                <w:b/>
                <w:bCs/>
                <w:sz w:val="16"/>
                <w:szCs w:val="16"/>
              </w:rPr>
              <w:t>Termin realizacji usługi (w okresie ostatnich 3 lat przed upływem terminu składania ofert)</w:t>
            </w:r>
          </w:p>
          <w:p w14:paraId="14CDD04A" w14:textId="77777777" w:rsidR="005A7C67" w:rsidRPr="0004711E" w:rsidRDefault="005A7C67" w:rsidP="00272B1C">
            <w:pPr>
              <w:jc w:val="center"/>
              <w:rPr>
                <w:rFonts w:asciiTheme="minorHAnsi" w:hAnsiTheme="minorHAnsi" w:cstheme="minorHAnsi"/>
                <w:b/>
                <w:bCs/>
                <w:sz w:val="16"/>
                <w:szCs w:val="16"/>
              </w:rPr>
            </w:pPr>
          </w:p>
          <w:p w14:paraId="57F25241" w14:textId="4EEC9D8D" w:rsidR="005A7C67" w:rsidRPr="0004711E" w:rsidRDefault="005A7C67" w:rsidP="00272B1C">
            <w:pPr>
              <w:spacing w:before="0" w:line="276" w:lineRule="auto"/>
              <w:jc w:val="center"/>
              <w:rPr>
                <w:rFonts w:asciiTheme="minorHAnsi" w:hAnsiTheme="minorHAnsi" w:cstheme="minorHAnsi"/>
                <w:bCs/>
                <w:i/>
                <w:sz w:val="16"/>
                <w:szCs w:val="16"/>
              </w:rPr>
            </w:pPr>
            <w:r w:rsidRPr="0004711E">
              <w:rPr>
                <w:rFonts w:asciiTheme="minorHAnsi" w:hAnsiTheme="minorHAnsi" w:cstheme="minorHAnsi"/>
                <w:b/>
                <w:bCs/>
                <w:i/>
                <w:sz w:val="16"/>
                <w:szCs w:val="16"/>
              </w:rPr>
              <w:t>(TAK / NIE)</w:t>
            </w:r>
          </w:p>
        </w:tc>
        <w:tc>
          <w:tcPr>
            <w:tcW w:w="2126" w:type="dxa"/>
          </w:tcPr>
          <w:p w14:paraId="2BC8077E" w14:textId="77777777" w:rsidR="007A1656" w:rsidRDefault="005A7C67" w:rsidP="00946AB6">
            <w:pPr>
              <w:spacing w:before="0" w:line="276" w:lineRule="auto"/>
              <w:ind w:left="-103"/>
              <w:jc w:val="center"/>
              <w:rPr>
                <w:rFonts w:asciiTheme="minorHAnsi" w:hAnsiTheme="minorHAnsi" w:cstheme="minorHAnsi"/>
                <w:b/>
                <w:sz w:val="16"/>
                <w:szCs w:val="16"/>
              </w:rPr>
            </w:pPr>
            <w:r w:rsidRPr="0004711E">
              <w:rPr>
                <w:rFonts w:asciiTheme="minorHAnsi" w:hAnsiTheme="minorHAnsi" w:cstheme="minorHAnsi"/>
                <w:b/>
                <w:sz w:val="16"/>
                <w:szCs w:val="16"/>
              </w:rPr>
              <w:t xml:space="preserve">Projekt Podobny, którego wartość wynosiła </w:t>
            </w:r>
          </w:p>
          <w:p w14:paraId="485E29E7" w14:textId="77777777" w:rsidR="00583219" w:rsidRDefault="00912167" w:rsidP="007A1656">
            <w:pPr>
              <w:spacing w:before="0" w:line="276" w:lineRule="auto"/>
              <w:ind w:left="-103"/>
              <w:jc w:val="center"/>
              <w:rPr>
                <w:rFonts w:asciiTheme="minorHAnsi" w:hAnsiTheme="minorHAnsi" w:cstheme="minorHAnsi"/>
                <w:b/>
                <w:sz w:val="16"/>
                <w:szCs w:val="16"/>
              </w:rPr>
            </w:pPr>
            <w:r w:rsidRPr="00171F2C">
              <w:rPr>
                <w:rFonts w:asciiTheme="minorHAnsi" w:hAnsiTheme="minorHAnsi" w:cstheme="minorHAnsi"/>
                <w:b/>
                <w:sz w:val="16"/>
                <w:szCs w:val="16"/>
              </w:rPr>
              <w:t xml:space="preserve">min. </w:t>
            </w:r>
            <w:r w:rsidR="007A1656" w:rsidRPr="00171F2C">
              <w:rPr>
                <w:rFonts w:asciiTheme="minorHAnsi" w:hAnsiTheme="minorHAnsi" w:cstheme="minorHAnsi"/>
                <w:b/>
                <w:sz w:val="16"/>
                <w:szCs w:val="16"/>
              </w:rPr>
              <w:t>50 000,00</w:t>
            </w:r>
            <w:r w:rsidR="00990C3D" w:rsidRPr="00171F2C">
              <w:rPr>
                <w:rFonts w:asciiTheme="minorHAnsi" w:hAnsiTheme="minorHAnsi" w:cstheme="minorHAnsi"/>
                <w:b/>
                <w:sz w:val="16"/>
                <w:szCs w:val="16"/>
              </w:rPr>
              <w:t xml:space="preserve"> NETTO</w:t>
            </w:r>
            <w:r w:rsidR="00990C3D" w:rsidRPr="009F6A49">
              <w:rPr>
                <w:rFonts w:asciiTheme="minorHAnsi" w:hAnsiTheme="minorHAnsi" w:cstheme="minorHAnsi"/>
                <w:b/>
                <w:sz w:val="16"/>
                <w:szCs w:val="16"/>
              </w:rPr>
              <w:t xml:space="preserve"> </w:t>
            </w:r>
          </w:p>
          <w:p w14:paraId="064A76BC" w14:textId="06DC315B" w:rsidR="005A7C67" w:rsidRPr="009F6A49" w:rsidRDefault="005A7C67" w:rsidP="007A1656">
            <w:pPr>
              <w:spacing w:before="0" w:line="276" w:lineRule="auto"/>
              <w:ind w:left="-103"/>
              <w:jc w:val="center"/>
              <w:rPr>
                <w:rFonts w:asciiTheme="minorHAnsi" w:hAnsiTheme="minorHAnsi" w:cstheme="minorHAnsi"/>
                <w:b/>
                <w:sz w:val="16"/>
                <w:szCs w:val="16"/>
              </w:rPr>
            </w:pPr>
            <w:r w:rsidRPr="009F6A49">
              <w:rPr>
                <w:rFonts w:asciiTheme="minorHAnsi" w:hAnsiTheme="minorHAnsi" w:cstheme="minorHAnsi"/>
                <w:b/>
                <w:bCs/>
                <w:i/>
                <w:sz w:val="16"/>
                <w:szCs w:val="16"/>
              </w:rPr>
              <w:t xml:space="preserve"> (TAK / NIE)</w:t>
            </w:r>
          </w:p>
        </w:tc>
        <w:tc>
          <w:tcPr>
            <w:tcW w:w="1985" w:type="dxa"/>
          </w:tcPr>
          <w:p w14:paraId="71B9CC15" w14:textId="77777777" w:rsidR="005A7C67" w:rsidRPr="0004711E" w:rsidRDefault="005A7C67" w:rsidP="004260CC">
            <w:pPr>
              <w:spacing w:before="0" w:line="276" w:lineRule="auto"/>
              <w:ind w:left="-106" w:right="-111"/>
              <w:jc w:val="center"/>
              <w:rPr>
                <w:rFonts w:asciiTheme="minorHAnsi" w:hAnsiTheme="minorHAnsi" w:cstheme="minorHAnsi"/>
                <w:b/>
                <w:bCs/>
                <w:sz w:val="16"/>
                <w:szCs w:val="16"/>
              </w:rPr>
            </w:pPr>
            <w:r w:rsidRPr="0004711E">
              <w:rPr>
                <w:rFonts w:asciiTheme="minorHAnsi" w:hAnsiTheme="minorHAnsi" w:cstheme="minorHAnsi"/>
                <w:b/>
                <w:bCs/>
                <w:sz w:val="16"/>
                <w:szCs w:val="16"/>
              </w:rPr>
              <w:t xml:space="preserve">Dowód należytego wykonania Projektu </w:t>
            </w:r>
          </w:p>
          <w:p w14:paraId="7FD72DE6" w14:textId="77777777" w:rsidR="005A7C67" w:rsidRPr="0004711E" w:rsidRDefault="005A7C67" w:rsidP="004260CC">
            <w:pPr>
              <w:spacing w:before="0" w:line="276" w:lineRule="auto"/>
              <w:ind w:left="-106"/>
              <w:jc w:val="center"/>
              <w:rPr>
                <w:rFonts w:asciiTheme="minorHAnsi" w:eastAsia="Arial Unicode MS" w:hAnsiTheme="minorHAnsi" w:cstheme="minorHAnsi"/>
                <w:bCs/>
                <w:sz w:val="16"/>
                <w:szCs w:val="16"/>
              </w:rPr>
            </w:pPr>
            <w:r w:rsidRPr="0004711E">
              <w:rPr>
                <w:rFonts w:asciiTheme="minorHAnsi" w:hAnsiTheme="minorHAnsi" w:cstheme="minorHAnsi"/>
                <w:bCs/>
                <w:sz w:val="16"/>
                <w:szCs w:val="16"/>
              </w:rPr>
              <w:t>(nazwa i oznaczenie dokumentu)</w:t>
            </w:r>
          </w:p>
        </w:tc>
      </w:tr>
      <w:tr w:rsidR="005A7C67" w:rsidRPr="003D3A2E" w14:paraId="6007CD37" w14:textId="77777777" w:rsidTr="005A7C67">
        <w:trPr>
          <w:trHeight w:val="669"/>
        </w:trPr>
        <w:tc>
          <w:tcPr>
            <w:tcW w:w="501" w:type="dxa"/>
            <w:shd w:val="clear" w:color="auto" w:fill="auto"/>
            <w:vAlign w:val="center"/>
          </w:tcPr>
          <w:p w14:paraId="53355724" w14:textId="77777777" w:rsidR="005A7C67" w:rsidRPr="003D3A2E" w:rsidRDefault="005A7C67" w:rsidP="004260CC">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517" w:type="dxa"/>
          </w:tcPr>
          <w:p w14:paraId="405CE0A9"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379" w:type="dxa"/>
            <w:shd w:val="clear" w:color="auto" w:fill="auto"/>
          </w:tcPr>
          <w:p w14:paraId="46239267" w14:textId="77777777" w:rsidR="005A7C67" w:rsidRPr="003D3A2E" w:rsidRDefault="005A7C67" w:rsidP="004260CC">
            <w:pPr>
              <w:pStyle w:val="Akapitzlist"/>
              <w:spacing w:after="0"/>
              <w:ind w:left="851"/>
              <w:jc w:val="both"/>
              <w:rPr>
                <w:rFonts w:asciiTheme="minorHAnsi" w:hAnsiTheme="minorHAnsi" w:cstheme="minorHAnsi"/>
                <w:sz w:val="20"/>
                <w:szCs w:val="20"/>
              </w:rPr>
            </w:pPr>
          </w:p>
        </w:tc>
        <w:tc>
          <w:tcPr>
            <w:tcW w:w="1985" w:type="dxa"/>
            <w:shd w:val="clear" w:color="auto" w:fill="auto"/>
            <w:vAlign w:val="center"/>
          </w:tcPr>
          <w:p w14:paraId="5DB45F8B" w14:textId="3C7CCE90" w:rsidR="005A7C67" w:rsidRPr="003D3A2E" w:rsidRDefault="005A7C67" w:rsidP="004260CC">
            <w:pPr>
              <w:spacing w:before="0" w:line="276" w:lineRule="auto"/>
              <w:jc w:val="center"/>
              <w:rPr>
                <w:rFonts w:asciiTheme="minorHAnsi" w:hAnsiTheme="minorHAnsi" w:cstheme="minorHAnsi"/>
                <w:sz w:val="20"/>
                <w:szCs w:val="20"/>
              </w:rPr>
            </w:pPr>
          </w:p>
        </w:tc>
        <w:tc>
          <w:tcPr>
            <w:tcW w:w="2126" w:type="dxa"/>
          </w:tcPr>
          <w:p w14:paraId="6BC24770"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985" w:type="dxa"/>
          </w:tcPr>
          <w:p w14:paraId="173B7BC4" w14:textId="77777777" w:rsidR="005A7C67" w:rsidRPr="003D3A2E" w:rsidRDefault="005A7C67" w:rsidP="004260CC">
            <w:pPr>
              <w:spacing w:before="0" w:line="276" w:lineRule="auto"/>
              <w:jc w:val="left"/>
              <w:rPr>
                <w:rFonts w:asciiTheme="minorHAnsi" w:hAnsiTheme="minorHAnsi" w:cstheme="minorHAnsi"/>
                <w:sz w:val="20"/>
                <w:szCs w:val="20"/>
              </w:rPr>
            </w:pPr>
          </w:p>
        </w:tc>
      </w:tr>
      <w:tr w:rsidR="005A7C67" w:rsidRPr="003D3A2E" w14:paraId="7BC5C8D5" w14:textId="77777777" w:rsidTr="005A7C67">
        <w:trPr>
          <w:trHeight w:val="708"/>
        </w:trPr>
        <w:tc>
          <w:tcPr>
            <w:tcW w:w="501" w:type="dxa"/>
            <w:shd w:val="clear" w:color="auto" w:fill="auto"/>
            <w:vAlign w:val="center"/>
          </w:tcPr>
          <w:p w14:paraId="2658ADF8" w14:textId="77777777" w:rsidR="005A7C67" w:rsidRPr="003D3A2E" w:rsidRDefault="005A7C67" w:rsidP="004260CC">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517" w:type="dxa"/>
          </w:tcPr>
          <w:p w14:paraId="3316C7A7"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379" w:type="dxa"/>
            <w:shd w:val="clear" w:color="auto" w:fill="auto"/>
          </w:tcPr>
          <w:p w14:paraId="0BF6333A"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985" w:type="dxa"/>
            <w:shd w:val="clear" w:color="auto" w:fill="auto"/>
            <w:vAlign w:val="center"/>
          </w:tcPr>
          <w:p w14:paraId="7F17FE93" w14:textId="658C6E64" w:rsidR="005A7C67" w:rsidRPr="003D3A2E" w:rsidRDefault="005A7C67" w:rsidP="004260CC">
            <w:pPr>
              <w:spacing w:before="0" w:line="276" w:lineRule="auto"/>
              <w:jc w:val="center"/>
              <w:rPr>
                <w:rFonts w:asciiTheme="minorHAnsi" w:hAnsiTheme="minorHAnsi" w:cstheme="minorHAnsi"/>
                <w:sz w:val="20"/>
                <w:szCs w:val="20"/>
              </w:rPr>
            </w:pPr>
          </w:p>
        </w:tc>
        <w:tc>
          <w:tcPr>
            <w:tcW w:w="2126" w:type="dxa"/>
          </w:tcPr>
          <w:p w14:paraId="568E4AAE"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985" w:type="dxa"/>
          </w:tcPr>
          <w:p w14:paraId="2BD3EA07" w14:textId="77777777" w:rsidR="005A7C67" w:rsidRPr="003D3A2E" w:rsidRDefault="005A7C67" w:rsidP="004260CC">
            <w:pPr>
              <w:spacing w:before="0" w:line="276" w:lineRule="auto"/>
              <w:jc w:val="left"/>
              <w:rPr>
                <w:rFonts w:asciiTheme="minorHAnsi" w:hAnsiTheme="minorHAnsi" w:cstheme="minorHAnsi"/>
                <w:sz w:val="20"/>
                <w:szCs w:val="20"/>
              </w:rPr>
            </w:pPr>
          </w:p>
        </w:tc>
      </w:tr>
      <w:tr w:rsidR="005A7C67" w:rsidRPr="003D3A2E" w14:paraId="55223518" w14:textId="77777777" w:rsidTr="005A7C67">
        <w:trPr>
          <w:trHeight w:val="708"/>
        </w:trPr>
        <w:tc>
          <w:tcPr>
            <w:tcW w:w="501" w:type="dxa"/>
            <w:shd w:val="clear" w:color="auto" w:fill="auto"/>
            <w:vAlign w:val="center"/>
          </w:tcPr>
          <w:p w14:paraId="6DB69FB8" w14:textId="77777777" w:rsidR="005A7C67" w:rsidRPr="003D3A2E" w:rsidRDefault="005A7C67" w:rsidP="004260CC">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1517" w:type="dxa"/>
          </w:tcPr>
          <w:p w14:paraId="121A37EE"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379" w:type="dxa"/>
            <w:shd w:val="clear" w:color="auto" w:fill="auto"/>
          </w:tcPr>
          <w:p w14:paraId="12E05019"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985" w:type="dxa"/>
            <w:shd w:val="clear" w:color="auto" w:fill="auto"/>
            <w:vAlign w:val="center"/>
          </w:tcPr>
          <w:p w14:paraId="426D901F" w14:textId="14AAEE69" w:rsidR="005A7C67" w:rsidRPr="003D3A2E" w:rsidRDefault="005A7C67" w:rsidP="004260CC">
            <w:pPr>
              <w:spacing w:before="0" w:line="276" w:lineRule="auto"/>
              <w:jc w:val="center"/>
              <w:rPr>
                <w:rFonts w:asciiTheme="minorHAnsi" w:hAnsiTheme="minorHAnsi" w:cstheme="minorHAnsi"/>
                <w:sz w:val="20"/>
                <w:szCs w:val="20"/>
              </w:rPr>
            </w:pPr>
          </w:p>
        </w:tc>
        <w:tc>
          <w:tcPr>
            <w:tcW w:w="2126" w:type="dxa"/>
          </w:tcPr>
          <w:p w14:paraId="003EC238"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985" w:type="dxa"/>
          </w:tcPr>
          <w:p w14:paraId="02AD805E" w14:textId="77777777" w:rsidR="005A7C67" w:rsidRPr="003D3A2E" w:rsidRDefault="005A7C67" w:rsidP="004260CC">
            <w:pPr>
              <w:spacing w:before="0" w:line="276" w:lineRule="auto"/>
              <w:jc w:val="left"/>
              <w:rPr>
                <w:rFonts w:asciiTheme="minorHAnsi" w:hAnsiTheme="minorHAnsi" w:cstheme="minorHAnsi"/>
                <w:sz w:val="20"/>
                <w:szCs w:val="20"/>
              </w:rPr>
            </w:pPr>
          </w:p>
        </w:tc>
      </w:tr>
      <w:tr w:rsidR="005A7C67" w:rsidRPr="003D3A2E" w14:paraId="361672DF" w14:textId="77777777" w:rsidTr="005A7C67">
        <w:trPr>
          <w:trHeight w:val="708"/>
        </w:trPr>
        <w:tc>
          <w:tcPr>
            <w:tcW w:w="501" w:type="dxa"/>
            <w:shd w:val="clear" w:color="auto" w:fill="auto"/>
            <w:vAlign w:val="center"/>
          </w:tcPr>
          <w:p w14:paraId="1C5BC29C" w14:textId="77777777" w:rsidR="005A7C67" w:rsidRPr="003D3A2E" w:rsidRDefault="005A7C67" w:rsidP="004260CC">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517" w:type="dxa"/>
          </w:tcPr>
          <w:p w14:paraId="0745999E"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379" w:type="dxa"/>
            <w:shd w:val="clear" w:color="auto" w:fill="auto"/>
          </w:tcPr>
          <w:p w14:paraId="1422E5B1"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985" w:type="dxa"/>
            <w:shd w:val="clear" w:color="auto" w:fill="auto"/>
            <w:vAlign w:val="center"/>
          </w:tcPr>
          <w:p w14:paraId="19D27FFC" w14:textId="2D113D16" w:rsidR="005A7C67" w:rsidRPr="003D3A2E" w:rsidRDefault="005A7C67" w:rsidP="004260CC">
            <w:pPr>
              <w:spacing w:before="0" w:line="276" w:lineRule="auto"/>
              <w:jc w:val="center"/>
              <w:rPr>
                <w:rFonts w:asciiTheme="minorHAnsi" w:hAnsiTheme="minorHAnsi" w:cstheme="minorHAnsi"/>
                <w:sz w:val="20"/>
                <w:szCs w:val="20"/>
              </w:rPr>
            </w:pPr>
          </w:p>
        </w:tc>
        <w:tc>
          <w:tcPr>
            <w:tcW w:w="2126" w:type="dxa"/>
          </w:tcPr>
          <w:p w14:paraId="3B84A15E" w14:textId="77777777" w:rsidR="005A7C67" w:rsidRPr="003D3A2E" w:rsidRDefault="005A7C67" w:rsidP="004260CC">
            <w:pPr>
              <w:spacing w:before="0" w:line="276" w:lineRule="auto"/>
              <w:jc w:val="left"/>
              <w:rPr>
                <w:rFonts w:asciiTheme="minorHAnsi" w:hAnsiTheme="minorHAnsi" w:cstheme="minorHAnsi"/>
                <w:sz w:val="20"/>
                <w:szCs w:val="20"/>
              </w:rPr>
            </w:pPr>
          </w:p>
        </w:tc>
        <w:tc>
          <w:tcPr>
            <w:tcW w:w="1985" w:type="dxa"/>
          </w:tcPr>
          <w:p w14:paraId="6A2F5D2D" w14:textId="77777777" w:rsidR="005A7C67" w:rsidRPr="003D3A2E" w:rsidRDefault="005A7C67" w:rsidP="004260CC">
            <w:pPr>
              <w:spacing w:before="0" w:line="276" w:lineRule="auto"/>
              <w:jc w:val="left"/>
              <w:rPr>
                <w:rFonts w:asciiTheme="minorHAnsi" w:hAnsiTheme="minorHAnsi" w:cstheme="minorHAnsi"/>
                <w:sz w:val="20"/>
                <w:szCs w:val="20"/>
              </w:rPr>
            </w:pPr>
          </w:p>
        </w:tc>
      </w:tr>
    </w:tbl>
    <w:p w14:paraId="1641A197" w14:textId="77777777" w:rsidR="00675DC2" w:rsidRPr="003D3A2E" w:rsidRDefault="00675DC2" w:rsidP="00675DC2">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6EE0E9C1" w14:textId="77777777" w:rsidR="00675DC2" w:rsidRPr="003D3A2E" w:rsidRDefault="00675DC2" w:rsidP="00675DC2">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Pr>
          <w:rFonts w:asciiTheme="minorHAnsi" w:hAnsiTheme="minorHAnsi" w:cstheme="minorHAnsi"/>
          <w:b/>
          <w:sz w:val="20"/>
          <w:szCs w:val="20"/>
        </w:rPr>
        <w:t>DOSTAW</w:t>
      </w:r>
      <w:r w:rsidRPr="003D3A2E">
        <w:rPr>
          <w:rFonts w:asciiTheme="minorHAnsi" w:hAnsiTheme="minorHAnsi" w:cstheme="minorHAnsi"/>
          <w:b/>
          <w:sz w:val="20"/>
          <w:szCs w:val="20"/>
        </w:rPr>
        <w:t xml:space="preserve"> POWINNY BYĆ SPORZĄDZONE I OZNACZONE W TAKI SPOSÓB, ABY NIE BYŁO WĄTPLIWOŚCI, KTÓRYCH </w:t>
      </w:r>
      <w:r>
        <w:rPr>
          <w:rFonts w:asciiTheme="minorHAnsi" w:hAnsiTheme="minorHAnsi" w:cstheme="minorHAnsi"/>
          <w:b/>
          <w:sz w:val="20"/>
          <w:szCs w:val="20"/>
        </w:rPr>
        <w:t>DOSTAW</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Pr>
          <w:rFonts w:asciiTheme="minorHAnsi" w:hAnsiTheme="minorHAnsi" w:cstheme="minorHAnsi"/>
          <w:i/>
          <w:sz w:val="20"/>
          <w:szCs w:val="20"/>
        </w:rPr>
        <w:t>usługi</w:t>
      </w:r>
      <w:r w:rsidRPr="003D3A2E">
        <w:rPr>
          <w:rFonts w:asciiTheme="minorHAnsi" w:hAnsiTheme="minorHAnsi" w:cstheme="minorHAnsi"/>
          <w:i/>
          <w:sz w:val="20"/>
          <w:szCs w:val="20"/>
        </w:rPr>
        <w:t xml:space="preserve"> nr 1”</w:t>
      </w:r>
    </w:p>
    <w:p w14:paraId="11F2F951" w14:textId="3F194D4F" w:rsidR="00220D0A" w:rsidRPr="0004711E" w:rsidRDefault="00220D0A" w:rsidP="00220D0A">
      <w:pPr>
        <w:keepNext/>
        <w:spacing w:after="120"/>
        <w:rPr>
          <w:rFonts w:eastAsiaTheme="minorHAnsi" w:cstheme="minorHAnsi"/>
          <w:b/>
          <w:color w:val="FF0000"/>
          <w:sz w:val="18"/>
          <w:szCs w:val="20"/>
        </w:rPr>
      </w:pPr>
      <w:r w:rsidRPr="0004711E">
        <w:rPr>
          <w:rFonts w:eastAsiaTheme="minorHAnsi" w:cstheme="minorHAnsi"/>
          <w:b/>
          <w:color w:val="FF0000"/>
          <w:sz w:val="18"/>
          <w:szCs w:val="20"/>
        </w:rPr>
        <w:t xml:space="preserve">UWAGA! W przypadku projektów realizowanych na rzecz Zamawiającego (ENEA </w:t>
      </w:r>
      <w:r w:rsidR="00583219">
        <w:rPr>
          <w:rFonts w:eastAsiaTheme="minorHAnsi" w:cstheme="minorHAnsi"/>
          <w:b/>
          <w:color w:val="FF0000"/>
          <w:sz w:val="18"/>
          <w:szCs w:val="20"/>
        </w:rPr>
        <w:t>Operator</w:t>
      </w:r>
      <w:r w:rsidRPr="0004711E">
        <w:rPr>
          <w:rFonts w:eastAsiaTheme="minorHAnsi" w:cstheme="minorHAnsi"/>
          <w:b/>
          <w:color w:val="FF0000"/>
          <w:sz w:val="18"/>
          <w:szCs w:val="20"/>
        </w:rPr>
        <w:t xml:space="preserve"> Sp. z o.o.), zamiast dokumentu potwierdzającego należyte wykonanie, Zamawiający dopuszcza wskazanie nr umowy oraz Koordynatora Umowy ze Strony Zamawiającego.</w:t>
      </w:r>
      <w:bookmarkStart w:id="48" w:name="_GoBack"/>
      <w:bookmarkEnd w:id="48"/>
    </w:p>
    <w:p w14:paraId="45749164" w14:textId="77777777" w:rsidR="00675DC2" w:rsidRDefault="00675DC2" w:rsidP="00675DC2">
      <w:pPr>
        <w:widowControl w:val="0"/>
        <w:spacing w:before="0" w:line="276" w:lineRule="auto"/>
        <w:rPr>
          <w:rFonts w:asciiTheme="minorHAnsi" w:eastAsia="Calibri" w:hAnsiTheme="minorHAnsi" w:cstheme="minorHAnsi"/>
          <w:b/>
          <w:sz w:val="20"/>
          <w:szCs w:val="20"/>
        </w:rPr>
      </w:pPr>
    </w:p>
    <w:p w14:paraId="23FA81F8" w14:textId="77777777" w:rsidR="00675DC2" w:rsidRPr="003D3A2E" w:rsidRDefault="00675DC2" w:rsidP="00675DC2">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675DC2" w:rsidRPr="003D3A2E" w14:paraId="2C376032" w14:textId="77777777" w:rsidTr="004260CC">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C58DC5C" w14:textId="77777777" w:rsidR="00675DC2" w:rsidRPr="003D3A2E" w:rsidRDefault="00675DC2" w:rsidP="004260C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80AAA62" w14:textId="77777777" w:rsidR="00675DC2" w:rsidRPr="003D3A2E" w:rsidRDefault="00675DC2" w:rsidP="004260CC">
            <w:pPr>
              <w:widowControl w:val="0"/>
              <w:spacing w:before="0" w:line="276" w:lineRule="auto"/>
              <w:jc w:val="center"/>
              <w:rPr>
                <w:rFonts w:asciiTheme="minorHAnsi" w:hAnsiTheme="minorHAnsi" w:cstheme="minorHAnsi"/>
                <w:sz w:val="20"/>
                <w:szCs w:val="20"/>
              </w:rPr>
            </w:pPr>
          </w:p>
        </w:tc>
      </w:tr>
      <w:tr w:rsidR="00675DC2" w:rsidRPr="003D3A2E" w14:paraId="71E7C4F9" w14:textId="77777777" w:rsidTr="004260CC">
        <w:trPr>
          <w:trHeight w:val="380"/>
          <w:jc w:val="center"/>
        </w:trPr>
        <w:tc>
          <w:tcPr>
            <w:tcW w:w="4059" w:type="dxa"/>
            <w:hideMark/>
          </w:tcPr>
          <w:p w14:paraId="63723BE6" w14:textId="77777777" w:rsidR="00675DC2" w:rsidRPr="003D3A2E" w:rsidRDefault="00675DC2" w:rsidP="004260CC">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3070C950" w14:textId="77777777" w:rsidR="00675DC2" w:rsidRPr="003D3A2E" w:rsidRDefault="00675DC2" w:rsidP="004260CC">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541806B7" w14:textId="77777777" w:rsidR="00000228" w:rsidRDefault="00000228" w:rsidP="00550A03">
      <w:pPr>
        <w:spacing w:before="0" w:after="160" w:line="259" w:lineRule="auto"/>
        <w:ind w:right="465"/>
        <w:contextualSpacing/>
        <w:jc w:val="left"/>
        <w:rPr>
          <w:rFonts w:asciiTheme="minorHAnsi" w:hAnsiTheme="minorHAnsi" w:cstheme="minorHAnsi"/>
          <w:b/>
          <w:sz w:val="20"/>
          <w:szCs w:val="20"/>
          <w:u w:val="single"/>
        </w:rPr>
      </w:pPr>
    </w:p>
    <w:p w14:paraId="33042175" w14:textId="77777777" w:rsidR="00000228" w:rsidRDefault="00000228" w:rsidP="00550A03">
      <w:pPr>
        <w:spacing w:before="0" w:after="160" w:line="259" w:lineRule="auto"/>
        <w:ind w:right="465"/>
        <w:contextualSpacing/>
        <w:jc w:val="left"/>
        <w:rPr>
          <w:rFonts w:asciiTheme="minorHAnsi" w:hAnsiTheme="minorHAnsi" w:cstheme="minorHAnsi"/>
          <w:b/>
          <w:sz w:val="20"/>
          <w:szCs w:val="20"/>
          <w:u w:val="single"/>
        </w:rPr>
      </w:pPr>
    </w:p>
    <w:p w14:paraId="31AC403F" w14:textId="518E4A72" w:rsidR="00000228" w:rsidRDefault="00000228" w:rsidP="00550A03">
      <w:pPr>
        <w:spacing w:before="0" w:after="160" w:line="259" w:lineRule="auto"/>
        <w:ind w:right="465"/>
        <w:contextualSpacing/>
        <w:jc w:val="left"/>
        <w:rPr>
          <w:rFonts w:asciiTheme="minorHAnsi" w:hAnsiTheme="minorHAnsi" w:cstheme="minorHAnsi"/>
          <w:b/>
          <w:sz w:val="20"/>
          <w:szCs w:val="20"/>
          <w:u w:val="single"/>
        </w:rPr>
      </w:pPr>
    </w:p>
    <w:p w14:paraId="5ACAD453" w14:textId="324056FC" w:rsidR="00C30ED9" w:rsidRDefault="00C30ED9" w:rsidP="00550A03">
      <w:pPr>
        <w:spacing w:before="0" w:after="160" w:line="259" w:lineRule="auto"/>
        <w:ind w:right="465"/>
        <w:contextualSpacing/>
        <w:jc w:val="left"/>
        <w:rPr>
          <w:rFonts w:asciiTheme="minorHAnsi" w:hAnsiTheme="minorHAnsi" w:cstheme="minorHAnsi"/>
          <w:b/>
          <w:sz w:val="20"/>
          <w:szCs w:val="20"/>
          <w:u w:val="single"/>
        </w:rPr>
      </w:pPr>
    </w:p>
    <w:p w14:paraId="6955CB6D" w14:textId="1B69F230" w:rsidR="00C30ED9" w:rsidRDefault="00C30ED9" w:rsidP="00550A03">
      <w:pPr>
        <w:spacing w:before="0" w:after="160" w:line="259" w:lineRule="auto"/>
        <w:ind w:right="465"/>
        <w:contextualSpacing/>
        <w:jc w:val="left"/>
        <w:rPr>
          <w:rFonts w:asciiTheme="minorHAnsi" w:hAnsiTheme="minorHAnsi" w:cstheme="minorHAnsi"/>
          <w:b/>
          <w:sz w:val="20"/>
          <w:szCs w:val="20"/>
          <w:u w:val="single"/>
        </w:rPr>
      </w:pPr>
    </w:p>
    <w:sectPr w:rsidR="00C30ED9" w:rsidSect="00A90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20242" w14:textId="77777777" w:rsidR="001E4FF0" w:rsidRDefault="001E4FF0" w:rsidP="007A1C80">
      <w:pPr>
        <w:spacing w:before="0"/>
      </w:pPr>
      <w:r>
        <w:separator/>
      </w:r>
    </w:p>
  </w:endnote>
  <w:endnote w:type="continuationSeparator" w:id="0">
    <w:p w14:paraId="552666C3" w14:textId="77777777" w:rsidR="001E4FF0" w:rsidRDefault="001E4FF0" w:rsidP="007A1C80">
      <w:pPr>
        <w:spacing w:before="0"/>
      </w:pPr>
      <w:r>
        <w:continuationSeparator/>
      </w:r>
    </w:p>
  </w:endnote>
  <w:endnote w:type="continuationNotice" w:id="1">
    <w:p w14:paraId="0628098B" w14:textId="77777777" w:rsidR="001E4FF0" w:rsidRDefault="001E4F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3963BACD" w:rsidR="001E4FF0" w:rsidRPr="006C4383" w:rsidRDefault="001E4FF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752320">
          <w:rPr>
            <w:rFonts w:asciiTheme="minorHAnsi" w:hAnsiTheme="minorHAnsi" w:cstheme="minorHAnsi"/>
            <w:noProof/>
            <w:sz w:val="20"/>
          </w:rPr>
          <w:t>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1E4FF0" w:rsidRPr="00CC08B4" w:rsidRDefault="001E4FF0">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163A12E5" w:rsidR="001E4FF0" w:rsidRPr="006C4383" w:rsidRDefault="001E4FF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752320">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1E4FF0" w:rsidRPr="00902DE3" w:rsidRDefault="001E4FF0">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F8B2A" w14:textId="77777777" w:rsidR="001E4FF0" w:rsidRDefault="001E4FF0" w:rsidP="007A1C80">
      <w:pPr>
        <w:spacing w:before="0"/>
      </w:pPr>
      <w:r>
        <w:separator/>
      </w:r>
    </w:p>
  </w:footnote>
  <w:footnote w:type="continuationSeparator" w:id="0">
    <w:p w14:paraId="115FB2B9" w14:textId="77777777" w:rsidR="001E4FF0" w:rsidRDefault="001E4FF0" w:rsidP="007A1C80">
      <w:pPr>
        <w:spacing w:before="0"/>
      </w:pPr>
      <w:r>
        <w:continuationSeparator/>
      </w:r>
    </w:p>
  </w:footnote>
  <w:footnote w:type="continuationNotice" w:id="1">
    <w:p w14:paraId="14CF2231" w14:textId="77777777" w:rsidR="001E4FF0" w:rsidRDefault="001E4FF0">
      <w:pPr>
        <w:spacing w:before="0"/>
      </w:pPr>
    </w:p>
  </w:footnote>
  <w:footnote w:id="2">
    <w:p w14:paraId="3392C195" w14:textId="77777777" w:rsidR="001E4FF0" w:rsidRPr="00DF0F8F" w:rsidRDefault="001E4FF0"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1E4FF0" w:rsidRPr="00DF0F8F" w:rsidRDefault="001E4FF0" w:rsidP="00A27AAC">
      <w:pPr>
        <w:pStyle w:val="Akapitzlist"/>
        <w:numPr>
          <w:ilvl w:val="0"/>
          <w:numId w:val="61"/>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1E4FF0" w:rsidRPr="00276318" w:rsidRDefault="001E4FF0"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1E4FF0" w:rsidRPr="00276318" w:rsidRDefault="001E4FF0"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1E4FF0" w:rsidRPr="00DF0F8F" w:rsidRDefault="001E4FF0" w:rsidP="00A27AAC">
      <w:pPr>
        <w:pStyle w:val="Akapitzlist"/>
        <w:numPr>
          <w:ilvl w:val="0"/>
          <w:numId w:val="61"/>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1E4FF0" w:rsidRPr="00637DEE" w:rsidRDefault="001E4FF0"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80"/>
      <w:gridCol w:w="3318"/>
    </w:tblGrid>
    <w:tr w:rsidR="001E4FF0" w:rsidRPr="00DD3397" w14:paraId="03104D00" w14:textId="77777777" w:rsidTr="004705CD">
      <w:trPr>
        <w:cantSplit/>
        <w:trHeight w:val="284"/>
      </w:trPr>
      <w:tc>
        <w:tcPr>
          <w:tcW w:w="6486" w:type="dxa"/>
          <w:tcBorders>
            <w:top w:val="nil"/>
            <w:left w:val="nil"/>
            <w:bottom w:val="nil"/>
            <w:right w:val="nil"/>
          </w:tcBorders>
        </w:tcPr>
        <w:p w14:paraId="08388EF7" w14:textId="77777777" w:rsidR="001E4FF0" w:rsidRPr="00DD3397" w:rsidRDefault="001E4FF0"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1E4FF0" w:rsidRPr="00DD3397" w:rsidRDefault="001E4FF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E4FF0"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46C5C616" w:rsidR="001E4FF0" w:rsidRPr="00DD3397" w:rsidRDefault="001E4FF0" w:rsidP="007E4C27">
          <w:pPr>
            <w:pStyle w:val="Nagwek"/>
            <w:spacing w:before="0"/>
            <w:jc w:val="left"/>
            <w:rPr>
              <w:rFonts w:asciiTheme="minorHAnsi" w:hAnsiTheme="minorHAnsi" w:cstheme="minorHAnsi"/>
              <w:sz w:val="18"/>
              <w:szCs w:val="18"/>
            </w:rPr>
          </w:pPr>
        </w:p>
      </w:tc>
      <w:tc>
        <w:tcPr>
          <w:tcW w:w="3012" w:type="dxa"/>
          <w:tcBorders>
            <w:top w:val="nil"/>
            <w:left w:val="nil"/>
            <w:bottom w:val="single" w:sz="4" w:space="0" w:color="auto"/>
            <w:right w:val="nil"/>
          </w:tcBorders>
          <w:vAlign w:val="center"/>
        </w:tcPr>
        <w:p w14:paraId="35F08A9D" w14:textId="407FB25A" w:rsidR="001E4FF0" w:rsidRPr="00513976" w:rsidRDefault="001E4FF0" w:rsidP="00CE001C">
          <w:pPr>
            <w:pStyle w:val="Nagwek"/>
            <w:spacing w:before="0"/>
            <w:jc w:val="right"/>
            <w:rPr>
              <w:rFonts w:asciiTheme="minorHAnsi" w:hAnsiTheme="minorHAnsi" w:cstheme="minorHAnsi"/>
              <w:bCs/>
              <w:sz w:val="18"/>
              <w:szCs w:val="18"/>
              <w:highlight w:val="yellow"/>
            </w:rPr>
          </w:pPr>
          <w:r w:rsidRPr="008860B9">
            <w:rPr>
              <w:rFonts w:ascii="Calibri" w:hAnsi="Calibri"/>
              <w:b/>
              <w:sz w:val="20"/>
              <w:szCs w:val="20"/>
            </w:rPr>
            <w:t>1200/BW52/ZD/KZ/2024/0000081562</w:t>
          </w:r>
        </w:p>
      </w:tc>
    </w:tr>
  </w:tbl>
  <w:p w14:paraId="4429F420" w14:textId="77777777" w:rsidR="001E4FF0" w:rsidRPr="00C842CA" w:rsidRDefault="001E4FF0"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38"/>
      <w:gridCol w:w="3318"/>
    </w:tblGrid>
    <w:tr w:rsidR="001E4FF0" w:rsidRPr="00DD3397" w14:paraId="26F6035A" w14:textId="77777777" w:rsidTr="004705CD">
      <w:trPr>
        <w:cantSplit/>
        <w:trHeight w:val="284"/>
      </w:trPr>
      <w:tc>
        <w:tcPr>
          <w:tcW w:w="6489" w:type="dxa"/>
          <w:tcBorders>
            <w:top w:val="nil"/>
            <w:left w:val="nil"/>
            <w:bottom w:val="nil"/>
            <w:right w:val="nil"/>
          </w:tcBorders>
        </w:tcPr>
        <w:p w14:paraId="095F9AC8" w14:textId="77777777" w:rsidR="001E4FF0" w:rsidRPr="00DD3397" w:rsidRDefault="001E4FF0"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1E4FF0" w:rsidRPr="00DD3397" w:rsidRDefault="001E4FF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E4FF0"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12668409" w:rsidR="001E4FF0" w:rsidRPr="00DD3397" w:rsidRDefault="001E4FF0" w:rsidP="005C6F8F">
          <w:pPr>
            <w:pStyle w:val="Nagwek"/>
            <w:spacing w:before="0"/>
            <w:jc w:val="left"/>
            <w:rPr>
              <w:rFonts w:asciiTheme="minorHAnsi" w:hAnsiTheme="minorHAnsi" w:cstheme="minorHAnsi"/>
              <w:sz w:val="18"/>
              <w:szCs w:val="18"/>
            </w:rPr>
          </w:pPr>
        </w:p>
      </w:tc>
      <w:tc>
        <w:tcPr>
          <w:tcW w:w="2867" w:type="dxa"/>
          <w:tcBorders>
            <w:top w:val="nil"/>
            <w:left w:val="nil"/>
            <w:bottom w:val="single" w:sz="4" w:space="0" w:color="auto"/>
            <w:right w:val="nil"/>
          </w:tcBorders>
          <w:vAlign w:val="center"/>
        </w:tcPr>
        <w:p w14:paraId="4DBC9623" w14:textId="1683EFA8" w:rsidR="001E4FF0" w:rsidRPr="00821D8A" w:rsidRDefault="001E4FF0" w:rsidP="00CE001C">
          <w:pPr>
            <w:pStyle w:val="Nagwek"/>
            <w:spacing w:before="0"/>
            <w:jc w:val="right"/>
            <w:rPr>
              <w:rFonts w:asciiTheme="minorHAnsi" w:hAnsiTheme="minorHAnsi" w:cstheme="minorHAnsi"/>
              <w:b/>
              <w:bCs/>
              <w:sz w:val="18"/>
              <w:szCs w:val="18"/>
              <w:highlight w:val="yellow"/>
            </w:rPr>
          </w:pPr>
          <w:r w:rsidRPr="00DE3981">
            <w:rPr>
              <w:rFonts w:ascii="Calibri" w:hAnsi="Calibri"/>
              <w:b/>
              <w:sz w:val="20"/>
              <w:szCs w:val="20"/>
            </w:rPr>
            <w:t>1200/BW52/ZD/KZ/2024/0000081562</w:t>
          </w:r>
        </w:p>
      </w:tc>
    </w:tr>
  </w:tbl>
  <w:p w14:paraId="4BFDEF50" w14:textId="77777777" w:rsidR="001E4FF0" w:rsidRPr="00121F3A" w:rsidRDefault="001E4FF0"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66C7D2B"/>
    <w:multiLevelType w:val="hybridMultilevel"/>
    <w:tmpl w:val="74C8C06A"/>
    <w:lvl w:ilvl="0" w:tplc="6218BF60">
      <w:start w:val="1"/>
      <w:numFmt w:val="upperRoman"/>
      <w:lvlText w:val="%1."/>
      <w:lvlJc w:val="left"/>
      <w:pPr>
        <w:tabs>
          <w:tab w:val="num" w:pos="567"/>
        </w:tabs>
        <w:ind w:left="567" w:hanging="567"/>
      </w:pPr>
      <w:rPr>
        <w:rFonts w:cs="Times New Roman"/>
        <w:b/>
        <w:bCs/>
      </w:rPr>
    </w:lvl>
    <w:lvl w:ilvl="1" w:tplc="DC181352">
      <w:start w:val="1"/>
      <w:numFmt w:val="decimal"/>
      <w:lvlText w:val="%2."/>
      <w:lvlJc w:val="left"/>
      <w:pPr>
        <w:tabs>
          <w:tab w:val="num" w:pos="1440"/>
        </w:tabs>
        <w:ind w:left="1440" w:hanging="360"/>
      </w:pPr>
      <w:rPr>
        <w:rFonts w:ascii="Tahoma" w:hAnsi="Tahoma" w:cs="Tahoma" w:hint="default"/>
        <w:b/>
        <w:bCs/>
        <w:i w:val="0"/>
        <w:iCs w:val="0"/>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06A22D27"/>
    <w:multiLevelType w:val="hybridMultilevel"/>
    <w:tmpl w:val="DA0ECE92"/>
    <w:lvl w:ilvl="0" w:tplc="AD3C6182">
      <w:start w:val="1"/>
      <w:numFmt w:val="lowerLetter"/>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09E36EE4"/>
    <w:multiLevelType w:val="hybridMultilevel"/>
    <w:tmpl w:val="F9F4BD6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9"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30" w15:restartNumberingAfterBreak="0">
    <w:nsid w:val="0C6C4EA5"/>
    <w:multiLevelType w:val="hybridMultilevel"/>
    <w:tmpl w:val="D8EC5E8E"/>
    <w:lvl w:ilvl="0" w:tplc="0C100CD6">
      <w:start w:val="1"/>
      <w:numFmt w:val="lowerLetter"/>
      <w:lvlText w:val="%1)"/>
      <w:lvlJc w:val="left"/>
      <w:pPr>
        <w:ind w:left="927" w:hanging="360"/>
      </w:pPr>
      <w:rPr>
        <w:rFonts w:asciiTheme="minorHAnsi" w:eastAsia="Arial" w:hAnsiTheme="minorHAnsi" w:cs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0E103368"/>
    <w:multiLevelType w:val="hybridMultilevel"/>
    <w:tmpl w:val="37EE30FA"/>
    <w:lvl w:ilvl="0" w:tplc="57B0695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6" w15:restartNumberingAfterBreak="0">
    <w:nsid w:val="165C0113"/>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9" w15:restartNumberingAfterBreak="0">
    <w:nsid w:val="1BBF1ED7"/>
    <w:multiLevelType w:val="hybridMultilevel"/>
    <w:tmpl w:val="0680D1F2"/>
    <w:lvl w:ilvl="0" w:tplc="6566539E">
      <w:start w:val="5"/>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630569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8704E"/>
    <w:multiLevelType w:val="hybridMultilevel"/>
    <w:tmpl w:val="FF3EAFBC"/>
    <w:lvl w:ilvl="0" w:tplc="2B500D9E">
      <w:start w:val="1"/>
      <w:numFmt w:val="upperRoman"/>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1E5A12B8"/>
    <w:multiLevelType w:val="hybridMultilevel"/>
    <w:tmpl w:val="9CB4308A"/>
    <w:lvl w:ilvl="0" w:tplc="1A4643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5" w15:restartNumberingAfterBreak="0">
    <w:nsid w:val="210B4AB8"/>
    <w:multiLevelType w:val="hybridMultilevel"/>
    <w:tmpl w:val="622C9F7C"/>
    <w:lvl w:ilvl="0" w:tplc="E0747CD8">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6320047"/>
    <w:multiLevelType w:val="hybridMultilevel"/>
    <w:tmpl w:val="E7867BCA"/>
    <w:lvl w:ilvl="0" w:tplc="7F6A8CD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7B8052A"/>
    <w:multiLevelType w:val="hybridMultilevel"/>
    <w:tmpl w:val="B4BE52D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C5F7080"/>
    <w:multiLevelType w:val="hybridMultilevel"/>
    <w:tmpl w:val="809A1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CC37600"/>
    <w:multiLevelType w:val="hybridMultilevel"/>
    <w:tmpl w:val="070833E0"/>
    <w:lvl w:ilvl="0" w:tplc="1A464332">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7" w15:restartNumberingAfterBreak="0">
    <w:nsid w:val="32BA3E0A"/>
    <w:multiLevelType w:val="hybridMultilevel"/>
    <w:tmpl w:val="65200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2EE036D"/>
    <w:multiLevelType w:val="hybridMultilevel"/>
    <w:tmpl w:val="8EE214A6"/>
    <w:lvl w:ilvl="0" w:tplc="0324B97C">
      <w:start w:val="4"/>
      <w:numFmt w:val="decimal"/>
      <w:lvlText w:val="§ %1"/>
      <w:lvlJc w:val="left"/>
      <w:pPr>
        <w:tabs>
          <w:tab w:val="num" w:pos="709"/>
        </w:tabs>
        <w:ind w:left="709" w:hanging="567"/>
      </w:pPr>
      <w:rPr>
        <w:rFonts w:cs="Times New Roman" w:hint="default"/>
      </w:rPr>
    </w:lvl>
    <w:lvl w:ilvl="1" w:tplc="15887770">
      <w:start w:val="1"/>
      <w:numFmt w:val="lowerLetter"/>
      <w:lvlText w:val="%2)"/>
      <w:lvlJc w:val="left"/>
      <w:pPr>
        <w:ind w:left="1353" w:hanging="360"/>
      </w:pPr>
      <w:rPr>
        <w:rFonts w:ascii="Tahoma" w:eastAsia="Times New Roman" w:hAnsi="Tahoma" w:cs="Tahoma"/>
      </w:rPr>
    </w:lvl>
    <w:lvl w:ilvl="2" w:tplc="0415001B">
      <w:start w:val="1"/>
      <w:numFmt w:val="lowerRoman"/>
      <w:lvlText w:val="%3."/>
      <w:lvlJc w:val="right"/>
      <w:pPr>
        <w:ind w:left="2160" w:hanging="180"/>
      </w:pPr>
      <w:rPr>
        <w:rFonts w:cs="Times New Roman"/>
      </w:rPr>
    </w:lvl>
    <w:lvl w:ilvl="3" w:tplc="77E87980">
      <w:start w:val="1"/>
      <w:numFmt w:val="decimal"/>
      <w:lvlText w:val="%4."/>
      <w:lvlJc w:val="left"/>
      <w:pPr>
        <w:ind w:left="2880" w:hanging="360"/>
      </w:pPr>
      <w:rPr>
        <w:rFonts w:cs="Times New Roman"/>
        <w:b w:val="0"/>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0"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359C66EB"/>
    <w:multiLevelType w:val="hybridMultilevel"/>
    <w:tmpl w:val="070833E0"/>
    <w:lvl w:ilvl="0" w:tplc="1A464332">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36674CFC"/>
    <w:multiLevelType w:val="hybridMultilevel"/>
    <w:tmpl w:val="2BE20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6DE2B05"/>
    <w:multiLevelType w:val="hybridMultilevel"/>
    <w:tmpl w:val="8EAAAB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5"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6" w15:restartNumberingAfterBreak="0">
    <w:nsid w:val="3BCF333F"/>
    <w:multiLevelType w:val="hybridMultilevel"/>
    <w:tmpl w:val="833AC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D147685"/>
    <w:multiLevelType w:val="hybridMultilevel"/>
    <w:tmpl w:val="0D329C16"/>
    <w:lvl w:ilvl="0" w:tplc="967C8C3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3F0D20DF"/>
    <w:multiLevelType w:val="hybridMultilevel"/>
    <w:tmpl w:val="A07424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402E556E"/>
    <w:multiLevelType w:val="hybridMultilevel"/>
    <w:tmpl w:val="567429AE"/>
    <w:lvl w:ilvl="0" w:tplc="AA2A8D0C">
      <w:start w:val="4"/>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2"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3"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6"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48CE51E3"/>
    <w:multiLevelType w:val="hybridMultilevel"/>
    <w:tmpl w:val="D0BC472E"/>
    <w:lvl w:ilvl="0" w:tplc="0415000F">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49A1622C"/>
    <w:multiLevelType w:val="hybridMultilevel"/>
    <w:tmpl w:val="86E453E4"/>
    <w:lvl w:ilvl="0" w:tplc="D312EAAE">
      <w:start w:val="1"/>
      <w:numFmt w:val="decimal"/>
      <w:lvlText w:val="§ %1"/>
      <w:lvlJc w:val="left"/>
      <w:pPr>
        <w:tabs>
          <w:tab w:val="num" w:pos="567"/>
        </w:tabs>
        <w:ind w:left="567" w:hanging="567"/>
      </w:pPr>
      <w:rPr>
        <w:rFonts w:cs="Times New Roman" w:hint="default"/>
        <w:b/>
        <w:i w:val="0"/>
        <w:strike w:val="0"/>
        <w:color w:val="auto"/>
        <w:sz w:val="20"/>
        <w:szCs w:val="20"/>
      </w:rPr>
    </w:lvl>
    <w:lvl w:ilvl="1" w:tplc="3B2C6342">
      <w:start w:val="1"/>
      <w:numFmt w:val="lowerLetter"/>
      <w:lvlText w:val="%2)"/>
      <w:lvlJc w:val="left"/>
      <w:pPr>
        <w:tabs>
          <w:tab w:val="num" w:pos="1440"/>
        </w:tabs>
        <w:ind w:left="1440" w:hanging="360"/>
      </w:pPr>
      <w:rPr>
        <w:rFonts w:cs="Times New Roman" w:hint="default"/>
        <w:b w:val="0"/>
        <w:bCs w:val="0"/>
      </w:rPr>
    </w:lvl>
    <w:lvl w:ilvl="2" w:tplc="48AC44FE">
      <w:start w:val="1"/>
      <w:numFmt w:val="decimal"/>
      <w:lvlText w:val="%3."/>
      <w:lvlJc w:val="left"/>
      <w:pPr>
        <w:tabs>
          <w:tab w:val="num" w:pos="2340"/>
        </w:tabs>
        <w:ind w:left="2340" w:hanging="360"/>
      </w:pPr>
      <w:rPr>
        <w:rFonts w:ascii="Tahoma" w:hAnsi="Tahoma" w:cs="Tahoma" w:hint="default"/>
        <w:b w:val="0"/>
        <w:bCs w:val="0"/>
        <w:i w:val="0"/>
        <w:iCs w:val="0"/>
        <w:sz w:val="20"/>
        <w:szCs w:val="20"/>
      </w:rPr>
    </w:lvl>
    <w:lvl w:ilvl="3" w:tplc="A3AA2CE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9C57E4"/>
    <w:multiLevelType w:val="hybridMultilevel"/>
    <w:tmpl w:val="AA38BDEA"/>
    <w:lvl w:ilvl="0" w:tplc="C1BCE62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509B0374"/>
    <w:multiLevelType w:val="hybridMultilevel"/>
    <w:tmpl w:val="8C5AF7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19473B7"/>
    <w:multiLevelType w:val="hybridMultilevel"/>
    <w:tmpl w:val="313AFE64"/>
    <w:lvl w:ilvl="0" w:tplc="04D6CC10">
      <w:start w:val="1"/>
      <w:numFmt w:val="lowerLetter"/>
      <w:lvlText w:val="%1)"/>
      <w:lvlJc w:val="left"/>
      <w:pPr>
        <w:ind w:left="257" w:hanging="360"/>
      </w:pPr>
      <w:rPr>
        <w:rFonts w:hint="default"/>
      </w:rPr>
    </w:lvl>
    <w:lvl w:ilvl="1" w:tplc="04150019" w:tentative="1">
      <w:start w:val="1"/>
      <w:numFmt w:val="lowerLetter"/>
      <w:lvlText w:val="%2."/>
      <w:lvlJc w:val="left"/>
      <w:pPr>
        <w:ind w:left="977" w:hanging="360"/>
      </w:pPr>
    </w:lvl>
    <w:lvl w:ilvl="2" w:tplc="0415001B" w:tentative="1">
      <w:start w:val="1"/>
      <w:numFmt w:val="lowerRoman"/>
      <w:lvlText w:val="%3."/>
      <w:lvlJc w:val="right"/>
      <w:pPr>
        <w:ind w:left="1697" w:hanging="180"/>
      </w:pPr>
    </w:lvl>
    <w:lvl w:ilvl="3" w:tplc="0415000F" w:tentative="1">
      <w:start w:val="1"/>
      <w:numFmt w:val="decimal"/>
      <w:lvlText w:val="%4."/>
      <w:lvlJc w:val="left"/>
      <w:pPr>
        <w:ind w:left="2417" w:hanging="360"/>
      </w:pPr>
    </w:lvl>
    <w:lvl w:ilvl="4" w:tplc="04150019" w:tentative="1">
      <w:start w:val="1"/>
      <w:numFmt w:val="lowerLetter"/>
      <w:lvlText w:val="%5."/>
      <w:lvlJc w:val="left"/>
      <w:pPr>
        <w:ind w:left="3137" w:hanging="360"/>
      </w:pPr>
    </w:lvl>
    <w:lvl w:ilvl="5" w:tplc="0415001B" w:tentative="1">
      <w:start w:val="1"/>
      <w:numFmt w:val="lowerRoman"/>
      <w:lvlText w:val="%6."/>
      <w:lvlJc w:val="right"/>
      <w:pPr>
        <w:ind w:left="3857" w:hanging="180"/>
      </w:pPr>
    </w:lvl>
    <w:lvl w:ilvl="6" w:tplc="0415000F" w:tentative="1">
      <w:start w:val="1"/>
      <w:numFmt w:val="decimal"/>
      <w:lvlText w:val="%7."/>
      <w:lvlJc w:val="left"/>
      <w:pPr>
        <w:ind w:left="4577" w:hanging="360"/>
      </w:pPr>
    </w:lvl>
    <w:lvl w:ilvl="7" w:tplc="04150019" w:tentative="1">
      <w:start w:val="1"/>
      <w:numFmt w:val="lowerLetter"/>
      <w:lvlText w:val="%8."/>
      <w:lvlJc w:val="left"/>
      <w:pPr>
        <w:ind w:left="5297" w:hanging="360"/>
      </w:pPr>
    </w:lvl>
    <w:lvl w:ilvl="8" w:tplc="0415001B" w:tentative="1">
      <w:start w:val="1"/>
      <w:numFmt w:val="lowerRoman"/>
      <w:lvlText w:val="%9."/>
      <w:lvlJc w:val="right"/>
      <w:pPr>
        <w:ind w:left="6017" w:hanging="180"/>
      </w:pPr>
    </w:lvl>
  </w:abstractNum>
  <w:abstractNum w:abstractNumId="85" w15:restartNumberingAfterBreak="0">
    <w:nsid w:val="538561DC"/>
    <w:multiLevelType w:val="multilevel"/>
    <w:tmpl w:val="E61C61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53A706E9"/>
    <w:multiLevelType w:val="multilevel"/>
    <w:tmpl w:val="27CABF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90" w15:restartNumberingAfterBreak="0">
    <w:nsid w:val="56314C19"/>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83F2FC4"/>
    <w:multiLevelType w:val="hybridMultilevel"/>
    <w:tmpl w:val="E85A5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C923C8"/>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AD20579"/>
    <w:multiLevelType w:val="hybridMultilevel"/>
    <w:tmpl w:val="D1FAF8AC"/>
    <w:lvl w:ilvl="0" w:tplc="70C84282">
      <w:start w:val="1"/>
      <w:numFmt w:val="lowerLetter"/>
      <w:lvlText w:val="%1)"/>
      <w:lvlJc w:val="left"/>
      <w:pPr>
        <w:tabs>
          <w:tab w:val="num" w:pos="720"/>
        </w:tabs>
        <w:ind w:left="720" w:hanging="360"/>
      </w:pPr>
      <w:rPr>
        <w:rFonts w:cs="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4" w15:restartNumberingAfterBreak="0">
    <w:nsid w:val="5B6D3462"/>
    <w:multiLevelType w:val="hybridMultilevel"/>
    <w:tmpl w:val="8DDE23A6"/>
    <w:lvl w:ilvl="0" w:tplc="1A4643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6"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7" w15:restartNumberingAfterBreak="0">
    <w:nsid w:val="5C433B7D"/>
    <w:multiLevelType w:val="hybridMultilevel"/>
    <w:tmpl w:val="885CC50E"/>
    <w:lvl w:ilvl="0" w:tplc="20D85E2E">
      <w:start w:val="1"/>
      <w:numFmt w:val="decimal"/>
      <w:lvlText w:val="%1."/>
      <w:lvlJc w:val="left"/>
      <w:pPr>
        <w:tabs>
          <w:tab w:val="num" w:pos="785"/>
        </w:tabs>
        <w:ind w:left="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00" w15:restartNumberingAfterBreak="0">
    <w:nsid w:val="5D6D74C0"/>
    <w:multiLevelType w:val="hybridMultilevel"/>
    <w:tmpl w:val="49862E5E"/>
    <w:lvl w:ilvl="0" w:tplc="A0B4A7E6">
      <w:start w:val="1"/>
      <w:numFmt w:val="lowerLetter"/>
      <w:lvlText w:val="%1)"/>
      <w:lvlJc w:val="left"/>
      <w:pPr>
        <w:ind w:left="108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E7B6D10"/>
    <w:multiLevelType w:val="hybridMultilevel"/>
    <w:tmpl w:val="B0705A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6"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6664480D"/>
    <w:multiLevelType w:val="hybridMultilevel"/>
    <w:tmpl w:val="BF2A5B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D0F1836"/>
    <w:multiLevelType w:val="multilevel"/>
    <w:tmpl w:val="F8F45DEC"/>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ind w:left="1942" w:hanging="360"/>
      </w:pPr>
      <w:rPr>
        <w:rFonts w:hint="default"/>
      </w:rPr>
    </w:lvl>
    <w:lvl w:ilvl="2">
      <w:start w:val="1"/>
      <w:numFmt w:val="lowerRoman"/>
      <w:lvlText w:val="%3."/>
      <w:lvlJc w:val="right"/>
      <w:pPr>
        <w:ind w:left="2662" w:hanging="180"/>
      </w:pPr>
      <w:rPr>
        <w:rFonts w:hint="default"/>
      </w:rPr>
    </w:lvl>
    <w:lvl w:ilvl="3">
      <w:start w:val="1"/>
      <w:numFmt w:val="decimal"/>
      <w:lvlText w:val="%4."/>
      <w:lvlJc w:val="left"/>
      <w:pPr>
        <w:ind w:left="3382" w:hanging="360"/>
      </w:pPr>
      <w:rPr>
        <w:rFonts w:hint="default"/>
      </w:rPr>
    </w:lvl>
    <w:lvl w:ilvl="4">
      <w:start w:val="1"/>
      <w:numFmt w:val="lowerLetter"/>
      <w:lvlText w:val="%5."/>
      <w:lvlJc w:val="left"/>
      <w:pPr>
        <w:ind w:left="4102" w:hanging="360"/>
      </w:pPr>
      <w:rPr>
        <w:rFonts w:hint="default"/>
      </w:rPr>
    </w:lvl>
    <w:lvl w:ilvl="5">
      <w:start w:val="1"/>
      <w:numFmt w:val="lowerRoman"/>
      <w:lvlText w:val="%6."/>
      <w:lvlJc w:val="right"/>
      <w:pPr>
        <w:ind w:left="4822" w:hanging="180"/>
      </w:pPr>
      <w:rPr>
        <w:rFonts w:hint="default"/>
      </w:rPr>
    </w:lvl>
    <w:lvl w:ilvl="6">
      <w:start w:val="1"/>
      <w:numFmt w:val="decimal"/>
      <w:lvlText w:val="%7."/>
      <w:lvlJc w:val="left"/>
      <w:pPr>
        <w:ind w:left="5542" w:hanging="360"/>
      </w:pPr>
      <w:rPr>
        <w:rFonts w:hint="default"/>
      </w:rPr>
    </w:lvl>
    <w:lvl w:ilvl="7">
      <w:start w:val="1"/>
      <w:numFmt w:val="lowerLetter"/>
      <w:lvlText w:val="%8."/>
      <w:lvlJc w:val="left"/>
      <w:pPr>
        <w:ind w:left="6262" w:hanging="360"/>
      </w:pPr>
      <w:rPr>
        <w:rFonts w:hint="default"/>
      </w:rPr>
    </w:lvl>
    <w:lvl w:ilvl="8">
      <w:start w:val="1"/>
      <w:numFmt w:val="lowerRoman"/>
      <w:lvlText w:val="%9."/>
      <w:lvlJc w:val="right"/>
      <w:pPr>
        <w:ind w:left="6982" w:hanging="180"/>
      </w:pPr>
      <w:rPr>
        <w:rFonts w:hint="default"/>
      </w:rPr>
    </w:lvl>
  </w:abstractNum>
  <w:abstractNum w:abstractNumId="112"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15:restartNumberingAfterBreak="0">
    <w:nsid w:val="6E9F1516"/>
    <w:multiLevelType w:val="hybridMultilevel"/>
    <w:tmpl w:val="3A38D0E2"/>
    <w:lvl w:ilvl="0" w:tplc="2B500E1A">
      <w:start w:val="1"/>
      <w:numFmt w:val="upperRoman"/>
      <w:lvlText w:val="%1."/>
      <w:lvlJc w:val="left"/>
      <w:pPr>
        <w:ind w:left="1429"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6" w15:restartNumberingAfterBreak="0">
    <w:nsid w:val="70A12410"/>
    <w:multiLevelType w:val="hybridMultilevel"/>
    <w:tmpl w:val="BD109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8"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0"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351287F"/>
    <w:multiLevelType w:val="hybridMultilevel"/>
    <w:tmpl w:val="1D4A217E"/>
    <w:lvl w:ilvl="0" w:tplc="04150011">
      <w:start w:val="1"/>
      <w:numFmt w:val="decimal"/>
      <w:lvlText w:val="%1)"/>
      <w:lvlJc w:val="left"/>
      <w:pPr>
        <w:tabs>
          <w:tab w:val="num" w:pos="360"/>
        </w:tabs>
        <w:ind w:left="360" w:hanging="360"/>
      </w:pPr>
      <w:rPr>
        <w:rFonts w:cs="Times New Roman" w:hint="default"/>
      </w:rPr>
    </w:lvl>
    <w:lvl w:ilvl="1" w:tplc="62328816">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4"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8" w15:restartNumberingAfterBreak="0">
    <w:nsid w:val="772D5BD7"/>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0"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9"/>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96"/>
  </w:num>
  <w:num w:numId="3">
    <w:abstractNumId w:val="108"/>
  </w:num>
  <w:num w:numId="4">
    <w:abstractNumId w:val="65"/>
  </w:num>
  <w:num w:numId="5">
    <w:abstractNumId w:val="80"/>
  </w:num>
  <w:num w:numId="6">
    <w:abstractNumId w:val="104"/>
  </w:num>
  <w:num w:numId="7">
    <w:abstractNumId w:val="105"/>
  </w:num>
  <w:num w:numId="8">
    <w:abstractNumId w:val="34"/>
  </w:num>
  <w:num w:numId="9">
    <w:abstractNumId w:val="115"/>
  </w:num>
  <w:num w:numId="10">
    <w:abstractNumId w:val="107"/>
  </w:num>
  <w:num w:numId="11">
    <w:abstractNumId w:val="123"/>
  </w:num>
  <w:num w:numId="12">
    <w:abstractNumId w:val="19"/>
  </w:num>
  <w:num w:numId="13">
    <w:abstractNumId w:val="0"/>
  </w:num>
  <w:num w:numId="14">
    <w:abstractNumId w:val="96"/>
  </w:num>
  <w:num w:numId="15">
    <w:abstractNumId w:val="96"/>
  </w:num>
  <w:num w:numId="16">
    <w:abstractNumId w:val="119"/>
  </w:num>
  <w:num w:numId="17">
    <w:abstractNumId w:val="96"/>
  </w:num>
  <w:num w:numId="18">
    <w:abstractNumId w:val="102"/>
  </w:num>
  <w:num w:numId="19">
    <w:abstractNumId w:val="131"/>
  </w:num>
  <w:num w:numId="20">
    <w:abstractNumId w:val="21"/>
  </w:num>
  <w:num w:numId="21">
    <w:abstractNumId w:val="76"/>
  </w:num>
  <w:num w:numId="22">
    <w:abstractNumId w:val="63"/>
  </w:num>
  <w:num w:numId="23">
    <w:abstractNumId w:val="110"/>
  </w:num>
  <w:num w:numId="24">
    <w:abstractNumId w:val="31"/>
  </w:num>
  <w:num w:numId="25">
    <w:abstractNumId w:val="50"/>
  </w:num>
  <w:num w:numId="26">
    <w:abstractNumId w:val="9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9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96"/>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87"/>
  </w:num>
  <w:num w:numId="33">
    <w:abstractNumId w:val="59"/>
  </w:num>
  <w:num w:numId="34">
    <w:abstractNumId w:val="88"/>
  </w:num>
  <w:num w:numId="35">
    <w:abstractNumId w:val="81"/>
  </w:num>
  <w:num w:numId="36">
    <w:abstractNumId w:val="20"/>
  </w:num>
  <w:num w:numId="37">
    <w:abstractNumId w:val="130"/>
  </w:num>
  <w:num w:numId="38">
    <w:abstractNumId w:val="73"/>
  </w:num>
  <w:num w:numId="39">
    <w:abstractNumId w:val="99"/>
  </w:num>
  <w:num w:numId="40">
    <w:abstractNumId w:val="9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06"/>
  </w:num>
  <w:num w:numId="42">
    <w:abstractNumId w:val="124"/>
  </w:num>
  <w:num w:numId="43">
    <w:abstractNumId w:val="60"/>
  </w:num>
  <w:num w:numId="44">
    <w:abstractNumId w:val="126"/>
  </w:num>
  <w:num w:numId="45">
    <w:abstractNumId w:val="44"/>
  </w:num>
  <w:num w:numId="46">
    <w:abstractNumId w:val="114"/>
  </w:num>
  <w:num w:numId="4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7"/>
  </w:num>
  <w:num w:numId="51">
    <w:abstractNumId w:val="75"/>
  </w:num>
  <w:num w:numId="52">
    <w:abstractNumId w:val="74"/>
  </w:num>
  <w:num w:numId="53">
    <w:abstractNumId w:val="89"/>
  </w:num>
  <w:num w:numId="54">
    <w:abstractNumId w:val="46"/>
  </w:num>
  <w:num w:numId="55">
    <w:abstractNumId w:val="35"/>
  </w:num>
  <w:num w:numId="56">
    <w:abstractNumId w:val="72"/>
  </w:num>
  <w:num w:numId="57">
    <w:abstractNumId w:val="125"/>
  </w:num>
  <w:num w:numId="58">
    <w:abstractNumId w:val="26"/>
  </w:num>
  <w:num w:numId="59">
    <w:abstractNumId w:val="112"/>
  </w:num>
  <w:num w:numId="60">
    <w:abstractNumId w:val="42"/>
  </w:num>
  <w:num w:numId="61">
    <w:abstractNumId w:val="69"/>
  </w:num>
  <w:num w:numId="62">
    <w:abstractNumId w:val="38"/>
  </w:num>
  <w:num w:numId="6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6"/>
  </w:num>
  <w:num w:numId="67">
    <w:abstractNumId w:val="32"/>
  </w:num>
  <w:num w:numId="68">
    <w:abstractNumId w:val="101"/>
  </w:num>
  <w:num w:numId="69">
    <w:abstractNumId w:val="82"/>
  </w:num>
  <w:num w:numId="70">
    <w:abstractNumId w:val="96"/>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7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num>
  <w:num w:numId="73">
    <w:abstractNumId w:val="109"/>
  </w:num>
  <w:num w:numId="74">
    <w:abstractNumId w:val="47"/>
  </w:num>
  <w:num w:numId="75">
    <w:abstractNumId w:val="51"/>
  </w:num>
  <w:num w:numId="76">
    <w:abstractNumId w:val="84"/>
  </w:num>
  <w:num w:numId="77">
    <w:abstractNumId w:val="66"/>
  </w:num>
  <w:num w:numId="78">
    <w:abstractNumId w:val="113"/>
  </w:num>
  <w:num w:numId="79">
    <w:abstractNumId w:val="61"/>
  </w:num>
  <w:num w:numId="80">
    <w:abstractNumId w:val="54"/>
  </w:num>
  <w:num w:numId="81">
    <w:abstractNumId w:val="23"/>
  </w:num>
  <w:num w:numId="82">
    <w:abstractNumId w:val="94"/>
  </w:num>
  <w:num w:numId="83">
    <w:abstractNumId w:val="41"/>
  </w:num>
  <w:num w:numId="84">
    <w:abstractNumId w:val="40"/>
  </w:num>
  <w:num w:numId="85">
    <w:abstractNumId w:val="57"/>
  </w:num>
  <w:num w:numId="86">
    <w:abstractNumId w:val="53"/>
  </w:num>
  <w:num w:numId="87">
    <w:abstractNumId w:val="120"/>
  </w:num>
  <w:num w:numId="88">
    <w:abstractNumId w:val="24"/>
  </w:num>
  <w:num w:numId="89">
    <w:abstractNumId w:val="29"/>
  </w:num>
  <w:num w:numId="90">
    <w:abstractNumId w:val="27"/>
  </w:num>
  <w:num w:numId="91">
    <w:abstractNumId w:val="79"/>
  </w:num>
  <w:num w:numId="92">
    <w:abstractNumId w:val="97"/>
  </w:num>
  <w:num w:numId="93">
    <w:abstractNumId w:val="129"/>
  </w:num>
  <w:num w:numId="94">
    <w:abstractNumId w:val="116"/>
  </w:num>
  <w:num w:numId="95">
    <w:abstractNumId w:val="28"/>
  </w:num>
  <w:num w:numId="96">
    <w:abstractNumId w:val="45"/>
  </w:num>
  <w:num w:numId="97">
    <w:abstractNumId w:val="103"/>
  </w:num>
  <w:num w:numId="98">
    <w:abstractNumId w:val="33"/>
  </w:num>
  <w:num w:numId="99">
    <w:abstractNumId w:val="67"/>
  </w:num>
  <w:num w:numId="100">
    <w:abstractNumId w:val="64"/>
  </w:num>
  <w:num w:numId="101">
    <w:abstractNumId w:val="58"/>
  </w:num>
  <w:num w:numId="102">
    <w:abstractNumId w:val="48"/>
  </w:num>
  <w:num w:numId="103">
    <w:abstractNumId w:val="77"/>
  </w:num>
  <w:num w:numId="104">
    <w:abstractNumId w:val="92"/>
  </w:num>
  <w:num w:numId="105">
    <w:abstractNumId w:val="91"/>
  </w:num>
  <w:num w:numId="1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0"/>
  </w:num>
  <w:num w:numId="108">
    <w:abstractNumId w:val="62"/>
  </w:num>
  <w:num w:numId="109">
    <w:abstractNumId w:val="128"/>
  </w:num>
  <w:num w:numId="110">
    <w:abstractNumId w:val="90"/>
  </w:num>
  <w:num w:numId="111">
    <w:abstractNumId w:val="111"/>
  </w:num>
  <w:num w:numId="112">
    <w:abstractNumId w:val="39"/>
  </w:num>
  <w:num w:numId="113">
    <w:abstractNumId w:val="86"/>
  </w:num>
  <w:num w:numId="114">
    <w:abstractNumId w:val="36"/>
  </w:num>
  <w:num w:numId="115">
    <w:abstractNumId w:val="70"/>
  </w:num>
  <w:num w:numId="1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5"/>
  </w:num>
  <w:num w:numId="119">
    <w:abstractNumId w:val="68"/>
  </w:num>
  <w:num w:numId="120">
    <w:abstractNumId w:val="85"/>
  </w:num>
  <w:num w:numId="1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3"/>
  </w:num>
  <w:num w:numId="123">
    <w:abstractNumId w:val="12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614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228"/>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78E"/>
    <w:rsid w:val="0000684B"/>
    <w:rsid w:val="0000689A"/>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0998"/>
    <w:rsid w:val="0002170E"/>
    <w:rsid w:val="0002180D"/>
    <w:rsid w:val="000220CE"/>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285"/>
    <w:rsid w:val="00044C29"/>
    <w:rsid w:val="00044D89"/>
    <w:rsid w:val="00044E78"/>
    <w:rsid w:val="00044F53"/>
    <w:rsid w:val="00045B2B"/>
    <w:rsid w:val="00046C3F"/>
    <w:rsid w:val="00046C41"/>
    <w:rsid w:val="0004711E"/>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705"/>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95F"/>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CDB"/>
    <w:rsid w:val="000C4F70"/>
    <w:rsid w:val="000C65C2"/>
    <w:rsid w:val="000C693C"/>
    <w:rsid w:val="000C6F5E"/>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58"/>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518"/>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6EEE"/>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1D3"/>
    <w:rsid w:val="0013649F"/>
    <w:rsid w:val="00137F99"/>
    <w:rsid w:val="001403CB"/>
    <w:rsid w:val="001409A4"/>
    <w:rsid w:val="00140B64"/>
    <w:rsid w:val="00140BA5"/>
    <w:rsid w:val="00140F5B"/>
    <w:rsid w:val="001412F9"/>
    <w:rsid w:val="00141582"/>
    <w:rsid w:val="001418D0"/>
    <w:rsid w:val="001428F4"/>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D52"/>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1F2C"/>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350"/>
    <w:rsid w:val="0018385B"/>
    <w:rsid w:val="00183CD1"/>
    <w:rsid w:val="0018470D"/>
    <w:rsid w:val="0018559F"/>
    <w:rsid w:val="00185A35"/>
    <w:rsid w:val="00185B3A"/>
    <w:rsid w:val="0018674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4ED5"/>
    <w:rsid w:val="001C5933"/>
    <w:rsid w:val="001C5E9C"/>
    <w:rsid w:val="001C6C2E"/>
    <w:rsid w:val="001D058E"/>
    <w:rsid w:val="001D0B21"/>
    <w:rsid w:val="001D0C46"/>
    <w:rsid w:val="001D0F1D"/>
    <w:rsid w:val="001D2011"/>
    <w:rsid w:val="001D239C"/>
    <w:rsid w:val="001D30F0"/>
    <w:rsid w:val="001D4168"/>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4FF0"/>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5338"/>
    <w:rsid w:val="00216220"/>
    <w:rsid w:val="0021631B"/>
    <w:rsid w:val="002163FC"/>
    <w:rsid w:val="00216609"/>
    <w:rsid w:val="00216A81"/>
    <w:rsid w:val="00216CA8"/>
    <w:rsid w:val="00216E85"/>
    <w:rsid w:val="00220350"/>
    <w:rsid w:val="002206F5"/>
    <w:rsid w:val="0022090F"/>
    <w:rsid w:val="00220AB9"/>
    <w:rsid w:val="00220BD9"/>
    <w:rsid w:val="00220D0A"/>
    <w:rsid w:val="00220D5B"/>
    <w:rsid w:val="00221766"/>
    <w:rsid w:val="00221828"/>
    <w:rsid w:val="00221DC3"/>
    <w:rsid w:val="00221EFB"/>
    <w:rsid w:val="00221F61"/>
    <w:rsid w:val="0022201E"/>
    <w:rsid w:val="00222719"/>
    <w:rsid w:val="00222C12"/>
    <w:rsid w:val="002233E9"/>
    <w:rsid w:val="00223795"/>
    <w:rsid w:val="0022418D"/>
    <w:rsid w:val="00224753"/>
    <w:rsid w:val="00224925"/>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9E5"/>
    <w:rsid w:val="00237BAC"/>
    <w:rsid w:val="00237C00"/>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1E"/>
    <w:rsid w:val="002537C1"/>
    <w:rsid w:val="00254154"/>
    <w:rsid w:val="002542B0"/>
    <w:rsid w:val="00254485"/>
    <w:rsid w:val="00255BAF"/>
    <w:rsid w:val="00255CDF"/>
    <w:rsid w:val="0025651D"/>
    <w:rsid w:val="00256777"/>
    <w:rsid w:val="00256C2E"/>
    <w:rsid w:val="00257DC5"/>
    <w:rsid w:val="00261F8A"/>
    <w:rsid w:val="00262A0B"/>
    <w:rsid w:val="00262A78"/>
    <w:rsid w:val="00262BA3"/>
    <w:rsid w:val="002631D6"/>
    <w:rsid w:val="0026407B"/>
    <w:rsid w:val="002640E6"/>
    <w:rsid w:val="0026429E"/>
    <w:rsid w:val="0026448B"/>
    <w:rsid w:val="00264FF0"/>
    <w:rsid w:val="00265056"/>
    <w:rsid w:val="002655E3"/>
    <w:rsid w:val="00265745"/>
    <w:rsid w:val="00266057"/>
    <w:rsid w:val="00266741"/>
    <w:rsid w:val="002668A9"/>
    <w:rsid w:val="00266B5B"/>
    <w:rsid w:val="00266FEA"/>
    <w:rsid w:val="00267172"/>
    <w:rsid w:val="00267783"/>
    <w:rsid w:val="00267F02"/>
    <w:rsid w:val="00270300"/>
    <w:rsid w:val="00270B5D"/>
    <w:rsid w:val="00270FA9"/>
    <w:rsid w:val="002711A3"/>
    <w:rsid w:val="002713FD"/>
    <w:rsid w:val="00271BA4"/>
    <w:rsid w:val="00272068"/>
    <w:rsid w:val="002725BE"/>
    <w:rsid w:val="00272B1C"/>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462"/>
    <w:rsid w:val="002C774A"/>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D79EE"/>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0E4"/>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1F53"/>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03C"/>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1A4"/>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A1F"/>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2A1"/>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AF6"/>
    <w:rsid w:val="003C6DBD"/>
    <w:rsid w:val="003C77A5"/>
    <w:rsid w:val="003C7B94"/>
    <w:rsid w:val="003C7BCB"/>
    <w:rsid w:val="003C7E19"/>
    <w:rsid w:val="003D01B9"/>
    <w:rsid w:val="003D01D2"/>
    <w:rsid w:val="003D0367"/>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4623"/>
    <w:rsid w:val="004058C9"/>
    <w:rsid w:val="0040626D"/>
    <w:rsid w:val="0040786F"/>
    <w:rsid w:val="00407B65"/>
    <w:rsid w:val="00407C6F"/>
    <w:rsid w:val="0041127D"/>
    <w:rsid w:val="0041138C"/>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707"/>
    <w:rsid w:val="00424E12"/>
    <w:rsid w:val="0042533C"/>
    <w:rsid w:val="004253D0"/>
    <w:rsid w:val="0042565B"/>
    <w:rsid w:val="004257A9"/>
    <w:rsid w:val="00425919"/>
    <w:rsid w:val="004260CC"/>
    <w:rsid w:val="00426A0F"/>
    <w:rsid w:val="00426EBC"/>
    <w:rsid w:val="004272CB"/>
    <w:rsid w:val="004278C1"/>
    <w:rsid w:val="00427E93"/>
    <w:rsid w:val="0043034A"/>
    <w:rsid w:val="0043131C"/>
    <w:rsid w:val="00431C61"/>
    <w:rsid w:val="00433809"/>
    <w:rsid w:val="00433C29"/>
    <w:rsid w:val="00434841"/>
    <w:rsid w:val="004352B5"/>
    <w:rsid w:val="004355AC"/>
    <w:rsid w:val="00435628"/>
    <w:rsid w:val="0043620B"/>
    <w:rsid w:val="00436568"/>
    <w:rsid w:val="004371E6"/>
    <w:rsid w:val="00437428"/>
    <w:rsid w:val="004402BB"/>
    <w:rsid w:val="004416CC"/>
    <w:rsid w:val="00442327"/>
    <w:rsid w:val="00443DAF"/>
    <w:rsid w:val="00443FE8"/>
    <w:rsid w:val="00444A2B"/>
    <w:rsid w:val="00445FEF"/>
    <w:rsid w:val="004460FA"/>
    <w:rsid w:val="00446251"/>
    <w:rsid w:val="0044693F"/>
    <w:rsid w:val="00446A1B"/>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2A6"/>
    <w:rsid w:val="0046731E"/>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DE"/>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43CA"/>
    <w:rsid w:val="004B5B19"/>
    <w:rsid w:val="004B5C54"/>
    <w:rsid w:val="004B6A1D"/>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27"/>
    <w:rsid w:val="004C658A"/>
    <w:rsid w:val="004C65A0"/>
    <w:rsid w:val="004C6A84"/>
    <w:rsid w:val="004C758C"/>
    <w:rsid w:val="004C7E69"/>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895"/>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1D65"/>
    <w:rsid w:val="004F2168"/>
    <w:rsid w:val="004F291A"/>
    <w:rsid w:val="004F2FBA"/>
    <w:rsid w:val="004F36F0"/>
    <w:rsid w:val="004F3C0C"/>
    <w:rsid w:val="004F3C9D"/>
    <w:rsid w:val="004F4317"/>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96F"/>
    <w:rsid w:val="005339CE"/>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914"/>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3967"/>
    <w:rsid w:val="0055416D"/>
    <w:rsid w:val="0055430B"/>
    <w:rsid w:val="00554435"/>
    <w:rsid w:val="0055472E"/>
    <w:rsid w:val="00554A6D"/>
    <w:rsid w:val="00555696"/>
    <w:rsid w:val="00555E2F"/>
    <w:rsid w:val="0055703A"/>
    <w:rsid w:val="00557B2C"/>
    <w:rsid w:val="00557F59"/>
    <w:rsid w:val="00560A8A"/>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1B05"/>
    <w:rsid w:val="00582241"/>
    <w:rsid w:val="0058269F"/>
    <w:rsid w:val="00582A4B"/>
    <w:rsid w:val="00582A73"/>
    <w:rsid w:val="00582C15"/>
    <w:rsid w:val="00583219"/>
    <w:rsid w:val="00583D86"/>
    <w:rsid w:val="005841B3"/>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1E8A"/>
    <w:rsid w:val="005A3BF6"/>
    <w:rsid w:val="005A3FA2"/>
    <w:rsid w:val="005A5384"/>
    <w:rsid w:val="005A59DC"/>
    <w:rsid w:val="005A654D"/>
    <w:rsid w:val="005A6817"/>
    <w:rsid w:val="005A6CB7"/>
    <w:rsid w:val="005A732D"/>
    <w:rsid w:val="005A7C67"/>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C59"/>
    <w:rsid w:val="005F412F"/>
    <w:rsid w:val="005F4859"/>
    <w:rsid w:val="005F5495"/>
    <w:rsid w:val="005F5A85"/>
    <w:rsid w:val="005F6785"/>
    <w:rsid w:val="005F72B1"/>
    <w:rsid w:val="005F74A5"/>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5D44"/>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3B7"/>
    <w:rsid w:val="00637833"/>
    <w:rsid w:val="00637FF7"/>
    <w:rsid w:val="0064029D"/>
    <w:rsid w:val="00640CF9"/>
    <w:rsid w:val="00641A03"/>
    <w:rsid w:val="00641F3A"/>
    <w:rsid w:val="00643511"/>
    <w:rsid w:val="00643628"/>
    <w:rsid w:val="006445A5"/>
    <w:rsid w:val="00644818"/>
    <w:rsid w:val="00644FF6"/>
    <w:rsid w:val="00645375"/>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87"/>
    <w:rsid w:val="006570BD"/>
    <w:rsid w:val="006576EF"/>
    <w:rsid w:val="00657AAA"/>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DC2"/>
    <w:rsid w:val="00675E8D"/>
    <w:rsid w:val="006763BF"/>
    <w:rsid w:val="00676A39"/>
    <w:rsid w:val="00676E4F"/>
    <w:rsid w:val="00676E7E"/>
    <w:rsid w:val="00676F64"/>
    <w:rsid w:val="0067762A"/>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450"/>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92D"/>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07"/>
    <w:rsid w:val="006E3D50"/>
    <w:rsid w:val="006E3F03"/>
    <w:rsid w:val="006E3F9A"/>
    <w:rsid w:val="006E407B"/>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3F"/>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1CC"/>
    <w:rsid w:val="0071655E"/>
    <w:rsid w:val="00717BA1"/>
    <w:rsid w:val="00717C2D"/>
    <w:rsid w:val="00717EFF"/>
    <w:rsid w:val="007205F0"/>
    <w:rsid w:val="00721045"/>
    <w:rsid w:val="00721631"/>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FB"/>
    <w:rsid w:val="00732701"/>
    <w:rsid w:val="00732D19"/>
    <w:rsid w:val="007335BA"/>
    <w:rsid w:val="007336C8"/>
    <w:rsid w:val="0073433B"/>
    <w:rsid w:val="00734B64"/>
    <w:rsid w:val="00734BD1"/>
    <w:rsid w:val="00735229"/>
    <w:rsid w:val="00735783"/>
    <w:rsid w:val="00735807"/>
    <w:rsid w:val="007366D0"/>
    <w:rsid w:val="00736706"/>
    <w:rsid w:val="00736FA4"/>
    <w:rsid w:val="007372A6"/>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70E"/>
    <w:rsid w:val="00750B5B"/>
    <w:rsid w:val="007515DD"/>
    <w:rsid w:val="00751663"/>
    <w:rsid w:val="007518C9"/>
    <w:rsid w:val="0075231B"/>
    <w:rsid w:val="00752320"/>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52EA"/>
    <w:rsid w:val="00765605"/>
    <w:rsid w:val="00767C21"/>
    <w:rsid w:val="00767C5A"/>
    <w:rsid w:val="00767EA3"/>
    <w:rsid w:val="00767FF3"/>
    <w:rsid w:val="00770782"/>
    <w:rsid w:val="00771706"/>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656"/>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6DB2"/>
    <w:rsid w:val="007B79F8"/>
    <w:rsid w:val="007C0203"/>
    <w:rsid w:val="007C166C"/>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588A"/>
    <w:rsid w:val="007F5D6F"/>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26A"/>
    <w:rsid w:val="00811986"/>
    <w:rsid w:val="00811A00"/>
    <w:rsid w:val="00811ADE"/>
    <w:rsid w:val="00811B58"/>
    <w:rsid w:val="00811E3E"/>
    <w:rsid w:val="00812133"/>
    <w:rsid w:val="00813A4A"/>
    <w:rsid w:val="00813B38"/>
    <w:rsid w:val="008146F5"/>
    <w:rsid w:val="00814B0A"/>
    <w:rsid w:val="00814D7D"/>
    <w:rsid w:val="00815BB4"/>
    <w:rsid w:val="00815C4E"/>
    <w:rsid w:val="00816A63"/>
    <w:rsid w:val="00816BCE"/>
    <w:rsid w:val="00816D0F"/>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1A47"/>
    <w:rsid w:val="0083288A"/>
    <w:rsid w:val="00832A7B"/>
    <w:rsid w:val="00833530"/>
    <w:rsid w:val="00833633"/>
    <w:rsid w:val="00833994"/>
    <w:rsid w:val="008341B9"/>
    <w:rsid w:val="0083545D"/>
    <w:rsid w:val="008354EA"/>
    <w:rsid w:val="00836096"/>
    <w:rsid w:val="008366CA"/>
    <w:rsid w:val="00836B3D"/>
    <w:rsid w:val="008375C1"/>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B4E"/>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60B9"/>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0E3"/>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5AE6"/>
    <w:rsid w:val="008C69E4"/>
    <w:rsid w:val="008C7474"/>
    <w:rsid w:val="008D0DB4"/>
    <w:rsid w:val="008D11CA"/>
    <w:rsid w:val="008D14A1"/>
    <w:rsid w:val="008D3111"/>
    <w:rsid w:val="008D328D"/>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02D"/>
    <w:rsid w:val="008F22DF"/>
    <w:rsid w:val="008F2789"/>
    <w:rsid w:val="008F2844"/>
    <w:rsid w:val="008F2D15"/>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618"/>
    <w:rsid w:val="00911884"/>
    <w:rsid w:val="00912167"/>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3721F"/>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6AB6"/>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3D"/>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EB6"/>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52D"/>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320"/>
    <w:rsid w:val="009E1540"/>
    <w:rsid w:val="009E1B83"/>
    <w:rsid w:val="009E1D61"/>
    <w:rsid w:val="009E21C9"/>
    <w:rsid w:val="009E2963"/>
    <w:rsid w:val="009E4905"/>
    <w:rsid w:val="009E4DBD"/>
    <w:rsid w:val="009E58B0"/>
    <w:rsid w:val="009E6654"/>
    <w:rsid w:val="009E6CDB"/>
    <w:rsid w:val="009F042F"/>
    <w:rsid w:val="009F04C6"/>
    <w:rsid w:val="009F0D3D"/>
    <w:rsid w:val="009F1265"/>
    <w:rsid w:val="009F140F"/>
    <w:rsid w:val="009F1F20"/>
    <w:rsid w:val="009F2707"/>
    <w:rsid w:val="009F3A54"/>
    <w:rsid w:val="009F45B5"/>
    <w:rsid w:val="009F5305"/>
    <w:rsid w:val="009F6A49"/>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AAC"/>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796"/>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0AE3"/>
    <w:rsid w:val="00AB1181"/>
    <w:rsid w:val="00AB120D"/>
    <w:rsid w:val="00AB197F"/>
    <w:rsid w:val="00AB1D33"/>
    <w:rsid w:val="00AB23A7"/>
    <w:rsid w:val="00AB26B1"/>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A1D"/>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62D1"/>
    <w:rsid w:val="00B06CB6"/>
    <w:rsid w:val="00B07095"/>
    <w:rsid w:val="00B0784D"/>
    <w:rsid w:val="00B07AF3"/>
    <w:rsid w:val="00B07E55"/>
    <w:rsid w:val="00B104E0"/>
    <w:rsid w:val="00B10992"/>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364"/>
    <w:rsid w:val="00B17829"/>
    <w:rsid w:val="00B2094C"/>
    <w:rsid w:val="00B21141"/>
    <w:rsid w:val="00B21198"/>
    <w:rsid w:val="00B222D7"/>
    <w:rsid w:val="00B22F83"/>
    <w:rsid w:val="00B22FD0"/>
    <w:rsid w:val="00B23091"/>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352A"/>
    <w:rsid w:val="00B449EA"/>
    <w:rsid w:val="00B45147"/>
    <w:rsid w:val="00B4547B"/>
    <w:rsid w:val="00B45598"/>
    <w:rsid w:val="00B455AA"/>
    <w:rsid w:val="00B45D9D"/>
    <w:rsid w:val="00B45EF4"/>
    <w:rsid w:val="00B4611E"/>
    <w:rsid w:val="00B46349"/>
    <w:rsid w:val="00B46DEB"/>
    <w:rsid w:val="00B4732E"/>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6FCD"/>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C58"/>
    <w:rsid w:val="00B90F15"/>
    <w:rsid w:val="00B92107"/>
    <w:rsid w:val="00B9286F"/>
    <w:rsid w:val="00B92922"/>
    <w:rsid w:val="00B933D8"/>
    <w:rsid w:val="00B9398B"/>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414"/>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B7D"/>
    <w:rsid w:val="00BE0F32"/>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23F"/>
    <w:rsid w:val="00C26715"/>
    <w:rsid w:val="00C26B83"/>
    <w:rsid w:val="00C27587"/>
    <w:rsid w:val="00C27994"/>
    <w:rsid w:val="00C27A30"/>
    <w:rsid w:val="00C27BC5"/>
    <w:rsid w:val="00C27C27"/>
    <w:rsid w:val="00C30205"/>
    <w:rsid w:val="00C30BB8"/>
    <w:rsid w:val="00C30ED9"/>
    <w:rsid w:val="00C31298"/>
    <w:rsid w:val="00C31676"/>
    <w:rsid w:val="00C31CBE"/>
    <w:rsid w:val="00C31E02"/>
    <w:rsid w:val="00C3230F"/>
    <w:rsid w:val="00C3278C"/>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4BB"/>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F47"/>
    <w:rsid w:val="00CA409B"/>
    <w:rsid w:val="00CA497D"/>
    <w:rsid w:val="00CA5E58"/>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14A"/>
    <w:rsid w:val="00CD230C"/>
    <w:rsid w:val="00CD2505"/>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140"/>
    <w:rsid w:val="00D01158"/>
    <w:rsid w:val="00D01237"/>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0B4"/>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128E"/>
    <w:rsid w:val="00D52119"/>
    <w:rsid w:val="00D525F7"/>
    <w:rsid w:val="00D53780"/>
    <w:rsid w:val="00D53909"/>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61350"/>
    <w:rsid w:val="00D6213B"/>
    <w:rsid w:val="00D633FC"/>
    <w:rsid w:val="00D63573"/>
    <w:rsid w:val="00D637BE"/>
    <w:rsid w:val="00D63CC9"/>
    <w:rsid w:val="00D6440E"/>
    <w:rsid w:val="00D64830"/>
    <w:rsid w:val="00D64EB0"/>
    <w:rsid w:val="00D651E0"/>
    <w:rsid w:val="00D65714"/>
    <w:rsid w:val="00D658DC"/>
    <w:rsid w:val="00D65AC5"/>
    <w:rsid w:val="00D65CDA"/>
    <w:rsid w:val="00D66BD3"/>
    <w:rsid w:val="00D70078"/>
    <w:rsid w:val="00D712AC"/>
    <w:rsid w:val="00D71386"/>
    <w:rsid w:val="00D71C06"/>
    <w:rsid w:val="00D71D71"/>
    <w:rsid w:val="00D71F31"/>
    <w:rsid w:val="00D7214C"/>
    <w:rsid w:val="00D7316E"/>
    <w:rsid w:val="00D73631"/>
    <w:rsid w:val="00D7385C"/>
    <w:rsid w:val="00D73B0E"/>
    <w:rsid w:val="00D73E5B"/>
    <w:rsid w:val="00D74112"/>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57EE"/>
    <w:rsid w:val="00D961B2"/>
    <w:rsid w:val="00D9694F"/>
    <w:rsid w:val="00D96FE5"/>
    <w:rsid w:val="00D97A76"/>
    <w:rsid w:val="00D97BBA"/>
    <w:rsid w:val="00D97C55"/>
    <w:rsid w:val="00D97E1F"/>
    <w:rsid w:val="00D97E6D"/>
    <w:rsid w:val="00DA07A3"/>
    <w:rsid w:val="00DA1069"/>
    <w:rsid w:val="00DA11CC"/>
    <w:rsid w:val="00DA16AC"/>
    <w:rsid w:val="00DA1B26"/>
    <w:rsid w:val="00DA1F50"/>
    <w:rsid w:val="00DA2087"/>
    <w:rsid w:val="00DA31CB"/>
    <w:rsid w:val="00DA3EF4"/>
    <w:rsid w:val="00DA3F2E"/>
    <w:rsid w:val="00DA4158"/>
    <w:rsid w:val="00DA4813"/>
    <w:rsid w:val="00DA4B05"/>
    <w:rsid w:val="00DA531E"/>
    <w:rsid w:val="00DA593C"/>
    <w:rsid w:val="00DA5CC8"/>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2D9"/>
    <w:rsid w:val="00DC06E3"/>
    <w:rsid w:val="00DC0C9B"/>
    <w:rsid w:val="00DC1186"/>
    <w:rsid w:val="00DC1D24"/>
    <w:rsid w:val="00DC1DC6"/>
    <w:rsid w:val="00DC21A2"/>
    <w:rsid w:val="00DC2B34"/>
    <w:rsid w:val="00DC2FE5"/>
    <w:rsid w:val="00DC3092"/>
    <w:rsid w:val="00DC4BC3"/>
    <w:rsid w:val="00DC56B5"/>
    <w:rsid w:val="00DC5AD9"/>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3F0"/>
    <w:rsid w:val="00DE2BBF"/>
    <w:rsid w:val="00DE2C92"/>
    <w:rsid w:val="00DE3981"/>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3F24"/>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3F3"/>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5B3"/>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095"/>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C7A27"/>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D7F80"/>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966"/>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9FC"/>
    <w:rsid w:val="00FB0E79"/>
    <w:rsid w:val="00FB0F0C"/>
    <w:rsid w:val="00FB0FAE"/>
    <w:rsid w:val="00FB24DA"/>
    <w:rsid w:val="00FB2973"/>
    <w:rsid w:val="00FB32D3"/>
    <w:rsid w:val="00FB36C5"/>
    <w:rsid w:val="00FB3C53"/>
    <w:rsid w:val="00FB3D9E"/>
    <w:rsid w:val="00FB46CA"/>
    <w:rsid w:val="00FB5580"/>
    <w:rsid w:val="00FB66B4"/>
    <w:rsid w:val="00FB6906"/>
    <w:rsid w:val="00FB6BF4"/>
    <w:rsid w:val="00FB7322"/>
    <w:rsid w:val="00FB738A"/>
    <w:rsid w:val="00FB73EE"/>
    <w:rsid w:val="00FB7B03"/>
    <w:rsid w:val="00FB7E4D"/>
    <w:rsid w:val="00FC00E6"/>
    <w:rsid w:val="00FC04C2"/>
    <w:rsid w:val="00FC0D91"/>
    <w:rsid w:val="00FC1002"/>
    <w:rsid w:val="00FC109F"/>
    <w:rsid w:val="00FC1836"/>
    <w:rsid w:val="00FC1E2D"/>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2DF"/>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C8"/>
    <w:rsid w:val="00FF05FE"/>
    <w:rsid w:val="00FF0C9A"/>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411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6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1"/>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2"/>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43"/>
      </w:numPr>
    </w:pPr>
  </w:style>
  <w:style w:type="numbering" w:customStyle="1" w:styleId="WWNum241">
    <w:name w:val="WWNum241"/>
    <w:basedOn w:val="Bezlisty"/>
    <w:rsid w:val="002D79EE"/>
    <w:pPr>
      <w:numPr>
        <w:numId w:val="44"/>
      </w:numPr>
    </w:pPr>
  </w:style>
  <w:style w:type="numbering" w:customStyle="1" w:styleId="WWNum22">
    <w:name w:val="WWNum22"/>
    <w:basedOn w:val="Bezlisty"/>
    <w:rsid w:val="002D79EE"/>
    <w:pPr>
      <w:numPr>
        <w:numId w:val="51"/>
      </w:numPr>
    </w:pPr>
  </w:style>
  <w:style w:type="numbering" w:customStyle="1" w:styleId="WWNum211">
    <w:name w:val="WWNum211"/>
    <w:basedOn w:val="Bezlisty"/>
    <w:rsid w:val="002D79EE"/>
    <w:pPr>
      <w:numPr>
        <w:numId w:val="68"/>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
    <w:name w:val="Nierozpoznana wzmianka7"/>
    <w:basedOn w:val="Domylnaczcionkaakapitu"/>
    <w:uiPriority w:val="99"/>
    <w:semiHidden/>
    <w:unhideWhenUsed/>
    <w:rsid w:val="00126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23765307">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6171561">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2CA2754D-4AAE-494C-BCA4-0557DE8A77C9}">
  <ds:schemaRefs>
    <ds:schemaRef ds:uri="http://schemas.openxmlformats.org/officeDocument/2006/bibliography"/>
  </ds:schemaRefs>
</ds:datastoreItem>
</file>

<file path=customXml/itemProps5.xml><?xml version="1.0" encoding="utf-8"?>
<ds:datastoreItem xmlns:ds="http://schemas.openxmlformats.org/officeDocument/2006/customXml" ds:itemID="{E83EFEBF-3D6B-426D-9599-4DD83909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2614</Words>
  <Characters>15689</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Ambrożewicz Jan</cp:lastModifiedBy>
  <cp:revision>3</cp:revision>
  <cp:lastPrinted>2024-10-21T11:24:00Z</cp:lastPrinted>
  <dcterms:created xsi:type="dcterms:W3CDTF">2024-10-21T11:27:00Z</dcterms:created>
  <dcterms:modified xsi:type="dcterms:W3CDTF">2024-10-21T11:29:00Z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